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1FAC9" w14:textId="603A7DC9" w:rsidR="004D749B" w:rsidRPr="004D749B" w:rsidRDefault="004D749B" w:rsidP="004D749B">
      <w:pPr>
        <w:spacing w:after="200" w:line="276" w:lineRule="auto"/>
        <w:jc w:val="center"/>
        <w:rPr>
          <w:rFonts w:eastAsia="Lucida Sans Unicode"/>
          <w:b/>
          <w:bCs/>
          <w:kern w:val="1"/>
          <w:sz w:val="28"/>
          <w:szCs w:val="28"/>
        </w:rPr>
      </w:pPr>
      <w:r w:rsidRPr="004D749B">
        <w:rPr>
          <w:rFonts w:eastAsia="Lucida Sans Unicode"/>
          <w:b/>
          <w:bCs/>
          <w:noProof/>
          <w:kern w:val="1"/>
          <w:sz w:val="28"/>
          <w:szCs w:val="28"/>
        </w:rPr>
        <w:drawing>
          <wp:inline distT="0" distB="0" distL="0" distR="0" wp14:anchorId="5A24619F" wp14:editId="64EC81C0">
            <wp:extent cx="504825" cy="619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49B">
        <w:rPr>
          <w:rFonts w:eastAsia="Lucida Sans Unicode"/>
          <w:b/>
          <w:bCs/>
          <w:kern w:val="1"/>
          <w:sz w:val="28"/>
          <w:szCs w:val="28"/>
        </w:rPr>
        <w:t xml:space="preserve">                                                            </w:t>
      </w:r>
    </w:p>
    <w:p w14:paraId="6CBECBAE" w14:textId="77777777" w:rsidR="004D749B" w:rsidRPr="004D749B" w:rsidRDefault="004D749B" w:rsidP="004D749B">
      <w:pPr>
        <w:jc w:val="center"/>
        <w:rPr>
          <w:rFonts w:eastAsia="Lucida Sans Unicode"/>
          <w:b/>
          <w:bCs/>
          <w:kern w:val="1"/>
          <w:sz w:val="28"/>
          <w:szCs w:val="28"/>
        </w:rPr>
      </w:pPr>
      <w:r w:rsidRPr="004D749B">
        <w:rPr>
          <w:rFonts w:eastAsia="Lucida Sans Unicode"/>
          <w:b/>
          <w:bCs/>
          <w:kern w:val="1"/>
          <w:sz w:val="28"/>
          <w:szCs w:val="28"/>
        </w:rPr>
        <w:t>РЕШЕНИЕ</w:t>
      </w:r>
    </w:p>
    <w:p w14:paraId="6E98CA2B" w14:textId="77777777" w:rsidR="004D749B" w:rsidRPr="004D749B" w:rsidRDefault="004D749B" w:rsidP="004D749B">
      <w:pPr>
        <w:jc w:val="center"/>
        <w:rPr>
          <w:rFonts w:eastAsia="Lucida Sans Unicode"/>
          <w:b/>
          <w:bCs/>
          <w:kern w:val="1"/>
          <w:sz w:val="28"/>
          <w:szCs w:val="28"/>
        </w:rPr>
      </w:pPr>
    </w:p>
    <w:p w14:paraId="7690CC7A" w14:textId="77777777" w:rsidR="004D749B" w:rsidRPr="004D749B" w:rsidRDefault="004D749B" w:rsidP="004D749B">
      <w:pPr>
        <w:jc w:val="center"/>
        <w:rPr>
          <w:rFonts w:eastAsia="Lucida Sans Unicode"/>
          <w:b/>
          <w:bCs/>
          <w:kern w:val="1"/>
        </w:rPr>
      </w:pPr>
      <w:r w:rsidRPr="004D749B">
        <w:rPr>
          <w:rFonts w:eastAsia="Lucida Sans Unicode"/>
          <w:b/>
          <w:bCs/>
          <w:kern w:val="1"/>
        </w:rPr>
        <w:t xml:space="preserve">СОВЕТА </w:t>
      </w:r>
      <w:proofErr w:type="gramStart"/>
      <w:r w:rsidRPr="004D749B">
        <w:rPr>
          <w:rFonts w:eastAsia="Lucida Sans Unicode"/>
          <w:b/>
          <w:bCs/>
          <w:kern w:val="1"/>
        </w:rPr>
        <w:t>КИРОВСКОГО  СЕЛЬСКОГО</w:t>
      </w:r>
      <w:proofErr w:type="gramEnd"/>
      <w:r w:rsidRPr="004D749B">
        <w:rPr>
          <w:rFonts w:eastAsia="Lucida Sans Unicode"/>
          <w:b/>
          <w:bCs/>
          <w:kern w:val="1"/>
        </w:rPr>
        <w:t xml:space="preserve"> ПОСЕЛЕНИЯ </w:t>
      </w:r>
    </w:p>
    <w:p w14:paraId="2C016413" w14:textId="77777777" w:rsidR="004D749B" w:rsidRPr="004D749B" w:rsidRDefault="004D749B" w:rsidP="004D749B">
      <w:pPr>
        <w:jc w:val="center"/>
        <w:rPr>
          <w:rFonts w:eastAsia="Lucida Sans Unicode"/>
          <w:b/>
          <w:bCs/>
          <w:kern w:val="1"/>
        </w:rPr>
      </w:pPr>
      <w:r w:rsidRPr="004D749B">
        <w:rPr>
          <w:rFonts w:eastAsia="Lucida Sans Unicode"/>
          <w:b/>
          <w:bCs/>
          <w:kern w:val="1"/>
        </w:rPr>
        <w:t>СЛАВЯНСКОГО РАЙОНА</w:t>
      </w:r>
    </w:p>
    <w:p w14:paraId="4C68FB34" w14:textId="77777777" w:rsidR="004D749B" w:rsidRPr="004D749B" w:rsidRDefault="004D749B" w:rsidP="004D749B">
      <w:pPr>
        <w:jc w:val="center"/>
        <w:rPr>
          <w:rFonts w:eastAsia="Lucida Sans Unicode"/>
          <w:b/>
          <w:bCs/>
          <w:kern w:val="1"/>
        </w:rPr>
      </w:pPr>
    </w:p>
    <w:p w14:paraId="7279CC9C" w14:textId="77777777" w:rsidR="004D749B" w:rsidRPr="004D749B" w:rsidRDefault="004D749B" w:rsidP="004D749B">
      <w:pPr>
        <w:spacing w:line="100" w:lineRule="atLeast"/>
        <w:jc w:val="center"/>
        <w:rPr>
          <w:rFonts w:eastAsia="Lucida Sans Unicode"/>
          <w:b/>
          <w:bCs/>
          <w:kern w:val="1"/>
          <w:sz w:val="28"/>
          <w:szCs w:val="28"/>
        </w:rPr>
      </w:pPr>
      <w:r w:rsidRPr="004D749B">
        <w:rPr>
          <w:rFonts w:eastAsia="Lucida Sans Unicode"/>
          <w:b/>
          <w:bCs/>
          <w:kern w:val="1"/>
          <w:sz w:val="28"/>
          <w:szCs w:val="28"/>
        </w:rPr>
        <w:t xml:space="preserve">ДЕВЯТАЯ СЕССИЯ </w:t>
      </w:r>
    </w:p>
    <w:p w14:paraId="45AB6AE4" w14:textId="77777777" w:rsidR="004D749B" w:rsidRPr="004D749B" w:rsidRDefault="004D749B" w:rsidP="004D749B">
      <w:pPr>
        <w:spacing w:line="100" w:lineRule="atLeast"/>
        <w:jc w:val="center"/>
        <w:rPr>
          <w:rFonts w:eastAsia="Lucida Sans Unicode"/>
          <w:kern w:val="1"/>
          <w:sz w:val="28"/>
          <w:szCs w:val="28"/>
        </w:rPr>
      </w:pPr>
      <w:r w:rsidRPr="004D749B">
        <w:rPr>
          <w:rFonts w:eastAsia="Lucida Sans Unicode"/>
          <w:kern w:val="1"/>
          <w:sz w:val="28"/>
          <w:szCs w:val="28"/>
        </w:rPr>
        <w:t>пятого созыва</w:t>
      </w:r>
    </w:p>
    <w:p w14:paraId="5C308E29" w14:textId="77777777" w:rsidR="004D749B" w:rsidRPr="004D749B" w:rsidRDefault="004D749B" w:rsidP="004D749B">
      <w:pPr>
        <w:spacing w:line="100" w:lineRule="atLeast"/>
        <w:jc w:val="center"/>
        <w:rPr>
          <w:rFonts w:eastAsia="Lucida Sans Unicode"/>
          <w:b/>
          <w:bCs/>
          <w:kern w:val="1"/>
        </w:rPr>
      </w:pPr>
    </w:p>
    <w:p w14:paraId="4DCA92DC" w14:textId="77777777" w:rsidR="004D749B" w:rsidRPr="004D749B" w:rsidRDefault="004D749B" w:rsidP="004D749B">
      <w:pPr>
        <w:spacing w:line="276" w:lineRule="auto"/>
        <w:rPr>
          <w:rFonts w:eastAsia="Lucida Sans Unicode"/>
          <w:kern w:val="1"/>
          <w:sz w:val="28"/>
          <w:szCs w:val="28"/>
        </w:rPr>
      </w:pPr>
      <w:r w:rsidRPr="004D749B">
        <w:rPr>
          <w:rFonts w:eastAsia="Lucida Sans Unicode"/>
          <w:kern w:val="1"/>
          <w:sz w:val="28"/>
          <w:szCs w:val="28"/>
        </w:rPr>
        <w:t>от 25 марта 2025 года                                                                                          №2</w:t>
      </w:r>
    </w:p>
    <w:p w14:paraId="24CD01FC" w14:textId="7D8EE5E2" w:rsidR="00C24BC6" w:rsidRPr="00C24BC6" w:rsidRDefault="00AE3532" w:rsidP="00C24BC6">
      <w:pPr>
        <w:suppressAutoHyphens w:val="0"/>
        <w:ind w:right="41"/>
        <w:jc w:val="center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>х.Галицын</w:t>
      </w:r>
    </w:p>
    <w:p w14:paraId="67D1F60A" w14:textId="77777777" w:rsidR="009E2E13" w:rsidRDefault="009E2E13" w:rsidP="002C6843">
      <w:pPr>
        <w:rPr>
          <w:sz w:val="28"/>
          <w:szCs w:val="28"/>
        </w:rPr>
      </w:pPr>
    </w:p>
    <w:p w14:paraId="242F7A0F" w14:textId="199A054B" w:rsidR="00C353CF" w:rsidRDefault="009E2E13" w:rsidP="009E2E13">
      <w:pPr>
        <w:pStyle w:val="a6"/>
        <w:tabs>
          <w:tab w:val="left" w:pos="708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Положения об административной комиссии </w:t>
      </w:r>
    </w:p>
    <w:p w14:paraId="2713650B" w14:textId="3C1BBDD0" w:rsidR="009E2E13" w:rsidRPr="00C24BC6" w:rsidRDefault="00AE3532" w:rsidP="009E2E13">
      <w:pPr>
        <w:pStyle w:val="a6"/>
        <w:tabs>
          <w:tab w:val="left" w:pos="708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Ки</w:t>
      </w:r>
      <w:r w:rsidR="002273FF">
        <w:rPr>
          <w:b/>
          <w:bCs/>
          <w:sz w:val="28"/>
          <w:szCs w:val="28"/>
        </w:rPr>
        <w:t>р</w:t>
      </w:r>
      <w:r w:rsidR="00C24BC6">
        <w:rPr>
          <w:b/>
          <w:bCs/>
          <w:sz w:val="28"/>
          <w:szCs w:val="28"/>
        </w:rPr>
        <w:t>овского</w:t>
      </w:r>
      <w:r w:rsidR="009E2E13">
        <w:rPr>
          <w:b/>
          <w:bCs/>
          <w:sz w:val="28"/>
          <w:szCs w:val="28"/>
        </w:rPr>
        <w:t xml:space="preserve"> сельского поселения </w:t>
      </w:r>
      <w:r>
        <w:rPr>
          <w:b/>
          <w:bCs/>
          <w:sz w:val="28"/>
          <w:szCs w:val="28"/>
        </w:rPr>
        <w:t>Славян</w:t>
      </w:r>
      <w:r w:rsidR="00C24BC6">
        <w:rPr>
          <w:b/>
          <w:bCs/>
          <w:sz w:val="28"/>
          <w:szCs w:val="28"/>
        </w:rPr>
        <w:t>ского района</w:t>
      </w:r>
    </w:p>
    <w:p w14:paraId="2E181CE8" w14:textId="77777777" w:rsidR="009E2E13" w:rsidRDefault="009E2E13" w:rsidP="009E2E13">
      <w:pPr>
        <w:pStyle w:val="a6"/>
        <w:tabs>
          <w:tab w:val="left" w:pos="708"/>
        </w:tabs>
        <w:jc w:val="center"/>
        <w:rPr>
          <w:b/>
          <w:bCs/>
          <w:sz w:val="28"/>
          <w:szCs w:val="28"/>
        </w:rPr>
      </w:pPr>
    </w:p>
    <w:p w14:paraId="6E19B5D0" w14:textId="77777777" w:rsidR="009E2E13" w:rsidRDefault="009E2E13" w:rsidP="009E2E13">
      <w:pPr>
        <w:pStyle w:val="a6"/>
        <w:tabs>
          <w:tab w:val="left" w:pos="708"/>
        </w:tabs>
        <w:jc w:val="center"/>
        <w:rPr>
          <w:b/>
          <w:bCs/>
          <w:sz w:val="28"/>
          <w:szCs w:val="28"/>
        </w:rPr>
      </w:pPr>
    </w:p>
    <w:p w14:paraId="6B60DBFB" w14:textId="6037241B" w:rsidR="00BD01B6" w:rsidRPr="00BD01B6" w:rsidRDefault="00BD01B6" w:rsidP="00BD01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B6">
        <w:rPr>
          <w:rFonts w:ascii="Times New Roman" w:hAnsi="Times New Roman" w:cs="Times New Roman"/>
          <w:sz w:val="28"/>
          <w:szCs w:val="28"/>
        </w:rPr>
        <w:t xml:space="preserve">В соответствии с Кодексом Российской Федерации об административных правонарушениях, Федеральным законом от 6 октября 2003 года № 131-ФЗ </w:t>
      </w:r>
      <w:r w:rsidR="00062B4C">
        <w:rPr>
          <w:rFonts w:ascii="Times New Roman" w:hAnsi="Times New Roman" w:cs="Times New Roman"/>
          <w:sz w:val="28"/>
          <w:szCs w:val="28"/>
        </w:rPr>
        <w:t xml:space="preserve"> </w:t>
      </w:r>
      <w:r w:rsidRPr="00BD01B6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 Законом Краснодарского края от 23 июля 2003 года № 608-КЗ</w:t>
      </w:r>
      <w:r w:rsidR="00062B4C">
        <w:rPr>
          <w:rFonts w:ascii="Times New Roman" w:hAnsi="Times New Roman" w:cs="Times New Roman"/>
          <w:sz w:val="28"/>
          <w:szCs w:val="28"/>
        </w:rPr>
        <w:t xml:space="preserve"> </w:t>
      </w:r>
      <w:r w:rsidRPr="00BD01B6">
        <w:rPr>
          <w:rFonts w:ascii="Times New Roman" w:hAnsi="Times New Roman" w:cs="Times New Roman"/>
          <w:sz w:val="28"/>
          <w:szCs w:val="28"/>
        </w:rPr>
        <w:t xml:space="preserve"> «Об административных правонарушениях», </w:t>
      </w:r>
      <w:r w:rsidRPr="00BD01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Законом Краснодарского края </w:t>
      </w:r>
      <w:r w:rsidR="00062B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Pr="00BD01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14 декабря 2006 г</w:t>
      </w:r>
      <w:r w:rsidR="00062B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ода</w:t>
      </w:r>
      <w:r w:rsidRPr="00BD01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 1144-КЗ «О наделении органов местного самоуправления муниципальных образований Краснодарского края отдельными государственными полномочиями по образованию и организации деятельности административных комиссий», </w:t>
      </w:r>
      <w:r w:rsidRPr="00BD01B6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AE3532">
        <w:rPr>
          <w:rFonts w:ascii="Times New Roman" w:hAnsi="Times New Roman" w:cs="Times New Roman"/>
          <w:sz w:val="28"/>
          <w:szCs w:val="28"/>
        </w:rPr>
        <w:t>Ки</w:t>
      </w:r>
      <w:r w:rsidRPr="00BD01B6">
        <w:rPr>
          <w:rFonts w:ascii="Times New Roman" w:hAnsi="Times New Roman" w:cs="Times New Roman"/>
          <w:sz w:val="28"/>
          <w:szCs w:val="28"/>
        </w:rPr>
        <w:t xml:space="preserve">ровского сельского поселения </w:t>
      </w:r>
      <w:r w:rsidR="00AE3532">
        <w:rPr>
          <w:rFonts w:ascii="Times New Roman" w:hAnsi="Times New Roman" w:cs="Times New Roman"/>
          <w:sz w:val="28"/>
          <w:szCs w:val="28"/>
        </w:rPr>
        <w:t>Славян</w:t>
      </w:r>
      <w:r w:rsidRPr="00BD01B6">
        <w:rPr>
          <w:rFonts w:ascii="Times New Roman" w:hAnsi="Times New Roman" w:cs="Times New Roman"/>
          <w:sz w:val="28"/>
          <w:szCs w:val="28"/>
        </w:rPr>
        <w:t xml:space="preserve">ского района, Совет </w:t>
      </w:r>
      <w:bookmarkStart w:id="0" w:name="_Hlk194395536"/>
      <w:r w:rsidR="00AE3532">
        <w:rPr>
          <w:rFonts w:ascii="Times New Roman" w:hAnsi="Times New Roman" w:cs="Times New Roman"/>
          <w:sz w:val="28"/>
          <w:szCs w:val="28"/>
        </w:rPr>
        <w:t>Ки</w:t>
      </w:r>
      <w:r w:rsidRPr="00BD01B6">
        <w:rPr>
          <w:rFonts w:ascii="Times New Roman" w:hAnsi="Times New Roman" w:cs="Times New Roman"/>
          <w:sz w:val="28"/>
          <w:szCs w:val="28"/>
        </w:rPr>
        <w:t xml:space="preserve">ровского сельского поселения </w:t>
      </w:r>
      <w:r w:rsidR="00AE3532">
        <w:rPr>
          <w:rFonts w:ascii="Times New Roman" w:hAnsi="Times New Roman" w:cs="Times New Roman"/>
          <w:sz w:val="28"/>
          <w:szCs w:val="28"/>
        </w:rPr>
        <w:t>Славян</w:t>
      </w:r>
      <w:r w:rsidRPr="00BD01B6">
        <w:rPr>
          <w:rFonts w:ascii="Times New Roman" w:hAnsi="Times New Roman" w:cs="Times New Roman"/>
          <w:sz w:val="28"/>
          <w:szCs w:val="28"/>
        </w:rPr>
        <w:t>ского района</w:t>
      </w:r>
      <w:bookmarkEnd w:id="0"/>
      <w:r w:rsidRPr="00BD01B6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01B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01B6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01B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01B6">
        <w:rPr>
          <w:rFonts w:ascii="Times New Roman" w:hAnsi="Times New Roman" w:cs="Times New Roman"/>
          <w:sz w:val="28"/>
          <w:szCs w:val="28"/>
        </w:rPr>
        <w:t>л:</w:t>
      </w:r>
    </w:p>
    <w:p w14:paraId="7DE409EA" w14:textId="40F07185" w:rsidR="009E2E13" w:rsidRDefault="00062B4C" w:rsidP="00062B4C">
      <w:pPr>
        <w:pStyle w:val="a6"/>
        <w:tabs>
          <w:tab w:val="left" w:pos="70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</w:t>
      </w:r>
      <w:r w:rsidR="009E2E13">
        <w:rPr>
          <w:sz w:val="28"/>
          <w:szCs w:val="28"/>
        </w:rPr>
        <w:t xml:space="preserve"> Положение об административ</w:t>
      </w:r>
      <w:r w:rsidR="00D534DB">
        <w:rPr>
          <w:sz w:val="28"/>
          <w:szCs w:val="28"/>
        </w:rPr>
        <w:t xml:space="preserve">ной комиссии </w:t>
      </w:r>
      <w:r w:rsidR="00AE3532" w:rsidRPr="00AE3532">
        <w:rPr>
          <w:sz w:val="28"/>
          <w:szCs w:val="28"/>
        </w:rPr>
        <w:t>Кировского сельского поселения Славянского района</w:t>
      </w:r>
      <w:r w:rsidR="00D5656D">
        <w:rPr>
          <w:sz w:val="28"/>
          <w:szCs w:val="28"/>
        </w:rPr>
        <w:t xml:space="preserve"> </w:t>
      </w:r>
      <w:r w:rsidR="00D534DB">
        <w:rPr>
          <w:sz w:val="28"/>
          <w:szCs w:val="28"/>
        </w:rPr>
        <w:t>(Приложение</w:t>
      </w:r>
      <w:r w:rsidR="00BD01B6">
        <w:rPr>
          <w:sz w:val="28"/>
          <w:szCs w:val="28"/>
        </w:rPr>
        <w:t xml:space="preserve"> </w:t>
      </w:r>
      <w:r w:rsidR="00D5656D">
        <w:rPr>
          <w:sz w:val="28"/>
          <w:szCs w:val="28"/>
        </w:rPr>
        <w:t>1</w:t>
      </w:r>
      <w:r w:rsidR="009E2E13">
        <w:rPr>
          <w:sz w:val="28"/>
          <w:szCs w:val="28"/>
        </w:rPr>
        <w:t>).</w:t>
      </w:r>
    </w:p>
    <w:p w14:paraId="305D5F34" w14:textId="3F562A5F" w:rsidR="00D5656D" w:rsidRPr="00D5656D" w:rsidRDefault="00D5656D" w:rsidP="00062B4C">
      <w:pPr>
        <w:pStyle w:val="a6"/>
        <w:tabs>
          <w:tab w:val="left" w:pos="70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состав административной комиссии </w:t>
      </w:r>
      <w:r w:rsidR="00AE3532" w:rsidRPr="00AE3532">
        <w:rPr>
          <w:sz w:val="28"/>
          <w:szCs w:val="28"/>
        </w:rPr>
        <w:t xml:space="preserve">Кировского сельского поселения Славянского </w:t>
      </w:r>
      <w:proofErr w:type="gramStart"/>
      <w:r w:rsidR="00AE3532" w:rsidRPr="00AE3532">
        <w:rPr>
          <w:sz w:val="28"/>
          <w:szCs w:val="28"/>
        </w:rPr>
        <w:t>района</w:t>
      </w:r>
      <w:r w:rsidR="00AE3532" w:rsidRPr="00AE3532">
        <w:rPr>
          <w:sz w:val="28"/>
          <w:szCs w:val="28"/>
        </w:rPr>
        <w:t xml:space="preserve"> </w:t>
      </w:r>
      <w:r w:rsidR="00AE3532">
        <w:rPr>
          <w:sz w:val="28"/>
          <w:szCs w:val="28"/>
        </w:rPr>
        <w:t xml:space="preserve"> </w:t>
      </w:r>
      <w:r w:rsidR="00B70564">
        <w:rPr>
          <w:sz w:val="28"/>
          <w:szCs w:val="28"/>
        </w:rPr>
        <w:t>(</w:t>
      </w:r>
      <w:proofErr w:type="gramEnd"/>
      <w:r w:rsidR="00B70564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2)</w:t>
      </w:r>
    </w:p>
    <w:p w14:paraId="091A17D9" w14:textId="77777777" w:rsidR="00CD5939" w:rsidRPr="002273FF" w:rsidRDefault="00D5656D" w:rsidP="00062B4C">
      <w:pPr>
        <w:pStyle w:val="a6"/>
        <w:tabs>
          <w:tab w:val="left" w:pos="708"/>
        </w:tabs>
        <w:ind w:firstLine="709"/>
        <w:jc w:val="both"/>
        <w:rPr>
          <w:sz w:val="28"/>
          <w:szCs w:val="28"/>
        </w:rPr>
      </w:pPr>
      <w:r w:rsidRPr="002273FF">
        <w:rPr>
          <w:sz w:val="28"/>
          <w:szCs w:val="28"/>
        </w:rPr>
        <w:t>3</w:t>
      </w:r>
      <w:r w:rsidR="00D534DB" w:rsidRPr="002273FF">
        <w:rPr>
          <w:sz w:val="28"/>
          <w:szCs w:val="28"/>
        </w:rPr>
        <w:t xml:space="preserve">. </w:t>
      </w:r>
      <w:r w:rsidR="002273FF" w:rsidRPr="002273FF">
        <w:rPr>
          <w:sz w:val="28"/>
          <w:szCs w:val="28"/>
        </w:rPr>
        <w:t>Признать</w:t>
      </w:r>
      <w:r w:rsidR="00CD5939" w:rsidRPr="002273FF">
        <w:rPr>
          <w:sz w:val="28"/>
          <w:szCs w:val="28"/>
        </w:rPr>
        <w:t xml:space="preserve"> утратившим</w:t>
      </w:r>
      <w:r w:rsidR="002273FF" w:rsidRPr="002273FF">
        <w:rPr>
          <w:sz w:val="28"/>
          <w:szCs w:val="28"/>
        </w:rPr>
        <w:t>и</w:t>
      </w:r>
      <w:r w:rsidR="00CD5939" w:rsidRPr="002273FF">
        <w:rPr>
          <w:sz w:val="28"/>
          <w:szCs w:val="28"/>
        </w:rPr>
        <w:t xml:space="preserve"> силу</w:t>
      </w:r>
      <w:r w:rsidR="002273FF" w:rsidRPr="002273FF">
        <w:rPr>
          <w:sz w:val="28"/>
          <w:szCs w:val="28"/>
        </w:rPr>
        <w:t xml:space="preserve">: </w:t>
      </w:r>
    </w:p>
    <w:p w14:paraId="49119E06" w14:textId="1161C9D0" w:rsidR="002273FF" w:rsidRDefault="002273FF" w:rsidP="00B70564">
      <w:pPr>
        <w:pStyle w:val="a6"/>
        <w:tabs>
          <w:tab w:val="left" w:pos="708"/>
        </w:tabs>
        <w:ind w:firstLine="709"/>
        <w:jc w:val="both"/>
        <w:rPr>
          <w:sz w:val="28"/>
          <w:szCs w:val="28"/>
        </w:rPr>
      </w:pPr>
      <w:r w:rsidRPr="002273FF">
        <w:rPr>
          <w:sz w:val="28"/>
          <w:szCs w:val="28"/>
        </w:rPr>
        <w:t xml:space="preserve">- решение Совета </w:t>
      </w:r>
      <w:r w:rsidR="00AE3532" w:rsidRPr="00AE3532">
        <w:rPr>
          <w:sz w:val="28"/>
          <w:szCs w:val="28"/>
        </w:rPr>
        <w:t>Кировского сельского поселения Славянского района</w:t>
      </w:r>
      <w:r w:rsidR="00AE3532" w:rsidRPr="00AE3532">
        <w:rPr>
          <w:sz w:val="28"/>
          <w:szCs w:val="28"/>
        </w:rPr>
        <w:t xml:space="preserve"> </w:t>
      </w:r>
      <w:r w:rsidRPr="002273FF">
        <w:rPr>
          <w:sz w:val="28"/>
          <w:szCs w:val="28"/>
        </w:rPr>
        <w:t xml:space="preserve">от </w:t>
      </w:r>
      <w:r w:rsidR="00986D03">
        <w:rPr>
          <w:sz w:val="28"/>
          <w:szCs w:val="28"/>
        </w:rPr>
        <w:t>2</w:t>
      </w:r>
      <w:r w:rsidR="004D749B">
        <w:rPr>
          <w:sz w:val="28"/>
          <w:szCs w:val="28"/>
        </w:rPr>
        <w:t>6</w:t>
      </w:r>
      <w:r w:rsidR="009E4767">
        <w:rPr>
          <w:sz w:val="28"/>
          <w:szCs w:val="28"/>
        </w:rPr>
        <w:t>.07.</w:t>
      </w:r>
      <w:r w:rsidR="00B70564">
        <w:rPr>
          <w:sz w:val="28"/>
          <w:szCs w:val="28"/>
        </w:rPr>
        <w:t>201</w:t>
      </w:r>
      <w:r w:rsidR="009E4767">
        <w:rPr>
          <w:sz w:val="28"/>
          <w:szCs w:val="28"/>
        </w:rPr>
        <w:t>8</w:t>
      </w:r>
      <w:r w:rsidR="00B70564">
        <w:rPr>
          <w:sz w:val="28"/>
          <w:szCs w:val="28"/>
        </w:rPr>
        <w:t xml:space="preserve"> </w:t>
      </w:r>
      <w:r w:rsidRPr="002273FF">
        <w:rPr>
          <w:sz w:val="28"/>
          <w:szCs w:val="28"/>
        </w:rPr>
        <w:t>№</w:t>
      </w:r>
      <w:r w:rsidR="004D749B">
        <w:rPr>
          <w:sz w:val="28"/>
          <w:szCs w:val="28"/>
        </w:rPr>
        <w:t>6</w:t>
      </w:r>
      <w:r w:rsidRPr="002273FF">
        <w:rPr>
          <w:sz w:val="28"/>
          <w:szCs w:val="28"/>
        </w:rPr>
        <w:t xml:space="preserve"> «</w:t>
      </w:r>
      <w:r w:rsidR="004D749B" w:rsidRPr="004D749B">
        <w:rPr>
          <w:sz w:val="28"/>
          <w:szCs w:val="28"/>
        </w:rPr>
        <w:t>О создании административной комиссии Кировского сельского поселения Славянского района</w:t>
      </w:r>
      <w:r w:rsidRPr="002273FF">
        <w:rPr>
          <w:sz w:val="28"/>
          <w:szCs w:val="28"/>
        </w:rPr>
        <w:t>»;</w:t>
      </w:r>
    </w:p>
    <w:p w14:paraId="1D53BBC0" w14:textId="4B162760" w:rsidR="009E4767" w:rsidRPr="002273FF" w:rsidRDefault="009E4767" w:rsidP="00B70564">
      <w:pPr>
        <w:pStyle w:val="a6"/>
        <w:tabs>
          <w:tab w:val="left" w:pos="70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E4767">
        <w:rPr>
          <w:sz w:val="28"/>
          <w:szCs w:val="28"/>
        </w:rPr>
        <w:t xml:space="preserve">решение Совета Кировского сельского поселения Славянского района от </w:t>
      </w:r>
      <w:r>
        <w:rPr>
          <w:sz w:val="28"/>
          <w:szCs w:val="28"/>
        </w:rPr>
        <w:t>26.09.2019</w:t>
      </w:r>
      <w:r w:rsidRPr="009E4767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9</w:t>
      </w:r>
      <w:r w:rsidRPr="009E4767">
        <w:rPr>
          <w:sz w:val="28"/>
          <w:szCs w:val="28"/>
        </w:rPr>
        <w:t xml:space="preserve"> «О внесении изменений в решение Совета Кировского сельского поселения Славянского района сорок восьмой сессии третьего созыва от 26 июля 201</w:t>
      </w:r>
      <w:r>
        <w:rPr>
          <w:sz w:val="28"/>
          <w:szCs w:val="28"/>
        </w:rPr>
        <w:t>8</w:t>
      </w:r>
      <w:r w:rsidRPr="009E4767">
        <w:rPr>
          <w:sz w:val="28"/>
          <w:szCs w:val="28"/>
        </w:rPr>
        <w:t xml:space="preserve"> года №6 «О создании административной комиссии Кировского сельского поселения Славянского района»</w:t>
      </w:r>
    </w:p>
    <w:p w14:paraId="50648631" w14:textId="6E46AF58" w:rsidR="004D749B" w:rsidRDefault="00B70564" w:rsidP="004D74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1" w:name="_Hlk194398977"/>
      <w:r w:rsidR="002273FF" w:rsidRPr="002273FF">
        <w:rPr>
          <w:sz w:val="28"/>
          <w:szCs w:val="28"/>
        </w:rPr>
        <w:t xml:space="preserve">решение Совета </w:t>
      </w:r>
      <w:r w:rsidR="00AE3532" w:rsidRPr="00AE3532">
        <w:rPr>
          <w:sz w:val="28"/>
          <w:szCs w:val="28"/>
        </w:rPr>
        <w:t>Кировского сельского поселения Славянского района</w:t>
      </w:r>
      <w:r w:rsidR="00AE3532" w:rsidRPr="00AE3532">
        <w:rPr>
          <w:sz w:val="28"/>
          <w:szCs w:val="28"/>
        </w:rPr>
        <w:t xml:space="preserve"> </w:t>
      </w:r>
      <w:r w:rsidR="00796B49">
        <w:rPr>
          <w:sz w:val="28"/>
          <w:szCs w:val="28"/>
        </w:rPr>
        <w:t xml:space="preserve">от </w:t>
      </w:r>
      <w:r w:rsidR="009903B0" w:rsidRPr="009E4767">
        <w:rPr>
          <w:color w:val="000000" w:themeColor="text1"/>
          <w:sz w:val="28"/>
          <w:szCs w:val="28"/>
        </w:rPr>
        <w:t>31</w:t>
      </w:r>
      <w:r w:rsidR="009E4767">
        <w:rPr>
          <w:color w:val="000000" w:themeColor="text1"/>
          <w:sz w:val="28"/>
          <w:szCs w:val="28"/>
        </w:rPr>
        <w:t>.01.</w:t>
      </w:r>
      <w:r w:rsidR="009903B0" w:rsidRPr="009E4767">
        <w:rPr>
          <w:color w:val="000000" w:themeColor="text1"/>
          <w:sz w:val="28"/>
          <w:szCs w:val="28"/>
        </w:rPr>
        <w:t>2023 года №2</w:t>
      </w:r>
      <w:r w:rsidR="002273FF" w:rsidRPr="002273FF">
        <w:rPr>
          <w:sz w:val="28"/>
          <w:szCs w:val="28"/>
        </w:rPr>
        <w:t xml:space="preserve"> «</w:t>
      </w:r>
      <w:r w:rsidR="004D749B" w:rsidRPr="004D749B">
        <w:rPr>
          <w:sz w:val="28"/>
          <w:szCs w:val="28"/>
        </w:rPr>
        <w:t xml:space="preserve">О внесении изменений в решение Совета Кировского </w:t>
      </w:r>
      <w:r w:rsidR="004D749B" w:rsidRPr="004D749B">
        <w:rPr>
          <w:sz w:val="28"/>
          <w:szCs w:val="28"/>
        </w:rPr>
        <w:lastRenderedPageBreak/>
        <w:t>сельского поселения Славянского района сорок восьмой сессии третьего созыва</w:t>
      </w:r>
      <w:r w:rsidR="004D749B">
        <w:rPr>
          <w:sz w:val="28"/>
          <w:szCs w:val="28"/>
        </w:rPr>
        <w:t xml:space="preserve"> </w:t>
      </w:r>
      <w:r w:rsidR="004D749B" w:rsidRPr="004D749B">
        <w:rPr>
          <w:sz w:val="28"/>
          <w:szCs w:val="28"/>
        </w:rPr>
        <w:t>от 26 июля 201</w:t>
      </w:r>
      <w:r w:rsidR="009903B0">
        <w:rPr>
          <w:sz w:val="28"/>
          <w:szCs w:val="28"/>
        </w:rPr>
        <w:t>3</w:t>
      </w:r>
      <w:r w:rsidR="004D749B" w:rsidRPr="004D749B">
        <w:rPr>
          <w:sz w:val="28"/>
          <w:szCs w:val="28"/>
        </w:rPr>
        <w:t xml:space="preserve"> года №6 «</w:t>
      </w:r>
      <w:bookmarkStart w:id="2" w:name="_Hlk194396971"/>
      <w:r w:rsidR="004D749B" w:rsidRPr="004D749B">
        <w:rPr>
          <w:sz w:val="28"/>
          <w:szCs w:val="28"/>
        </w:rPr>
        <w:t>О создании административной комиссии Кировского сельского поселения Славянского района</w:t>
      </w:r>
      <w:bookmarkEnd w:id="2"/>
      <w:r w:rsidR="004D749B" w:rsidRPr="004D749B">
        <w:rPr>
          <w:sz w:val="28"/>
          <w:szCs w:val="28"/>
        </w:rPr>
        <w:t>»</w:t>
      </w:r>
      <w:bookmarkEnd w:id="1"/>
    </w:p>
    <w:p w14:paraId="0AA0B8EA" w14:textId="07C8E57F" w:rsidR="00FD4288" w:rsidRDefault="00645240" w:rsidP="004D74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FD4288" w:rsidRPr="00FD4288">
        <w:rPr>
          <w:sz w:val="28"/>
          <w:szCs w:val="28"/>
        </w:rPr>
        <w:t xml:space="preserve"> </w:t>
      </w:r>
      <w:r w:rsidR="00FD4288">
        <w:rPr>
          <w:sz w:val="28"/>
          <w:szCs w:val="28"/>
        </w:rPr>
        <w:t xml:space="preserve">Контроль за выполнением настоящего решение возложить на постоянную комиссию по </w:t>
      </w:r>
      <w:r w:rsidR="009E4767">
        <w:rPr>
          <w:color w:val="000000" w:themeColor="text1"/>
          <w:sz w:val="28"/>
          <w:szCs w:val="28"/>
        </w:rPr>
        <w:t>вопросам социальным, медицинским, образованию, религии, культуре, спорту и делам молодёжи, связям с общественными организациями., законности и правопорядка (Щербинина О.В.).</w:t>
      </w:r>
    </w:p>
    <w:p w14:paraId="52E2B0CA" w14:textId="2CB837A0" w:rsidR="0043088D" w:rsidRDefault="00FD4288" w:rsidP="00AE3532">
      <w:pPr>
        <w:pStyle w:val="20"/>
      </w:pPr>
      <w:r w:rsidRPr="0043088D">
        <w:t>5.</w:t>
      </w:r>
      <w:r w:rsidR="00645240" w:rsidRPr="0043088D">
        <w:t xml:space="preserve"> </w:t>
      </w:r>
      <w:r w:rsidR="0043088D" w:rsidRPr="0043088D">
        <w:t xml:space="preserve">Администрации </w:t>
      </w:r>
      <w:r w:rsidR="00AE3532" w:rsidRPr="00AE3532">
        <w:t>Кировского сельского поселения Славянского района</w:t>
      </w:r>
      <w:r w:rsidR="0043088D" w:rsidRPr="0043088D">
        <w:t xml:space="preserve"> (</w:t>
      </w:r>
      <w:r w:rsidR="00AE3532">
        <w:t>Белик</w:t>
      </w:r>
      <w:r w:rsidR="009E4767">
        <w:t xml:space="preserve"> А.В.</w:t>
      </w:r>
      <w:r w:rsidR="0043088D" w:rsidRPr="0043088D">
        <w:t xml:space="preserve">) обеспечить официальное обнародование настоящего решения в установленном порядке и его размещение на официальном сайте администрации </w:t>
      </w:r>
      <w:r w:rsidR="00AE3532" w:rsidRPr="00AE3532">
        <w:t>Кировского сельского поселения Славянского района</w:t>
      </w:r>
      <w:r w:rsidR="00AE3532" w:rsidRPr="00AE3532">
        <w:t xml:space="preserve"> </w:t>
      </w:r>
      <w:r w:rsidR="0043088D" w:rsidRPr="0043088D">
        <w:t>в информационно-телекоммуникационной сети «Интернет».</w:t>
      </w:r>
    </w:p>
    <w:p w14:paraId="5DA50FAB" w14:textId="77777777" w:rsidR="002273FF" w:rsidRDefault="004E0191" w:rsidP="0043088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273FF">
        <w:rPr>
          <w:sz w:val="28"/>
          <w:szCs w:val="28"/>
        </w:rPr>
        <w:t>.</w:t>
      </w:r>
      <w:r w:rsidRPr="004E0191">
        <w:rPr>
          <w:sz w:val="28"/>
          <w:szCs w:val="28"/>
        </w:rPr>
        <w:t xml:space="preserve"> </w:t>
      </w:r>
      <w:r w:rsidR="005C5821" w:rsidRPr="005C5821">
        <w:rPr>
          <w:sz w:val="28"/>
          <w:szCs w:val="28"/>
        </w:rPr>
        <w:t>Решение вступает в силу со дня</w:t>
      </w:r>
      <w:r w:rsidR="005C5821">
        <w:rPr>
          <w:sz w:val="28"/>
          <w:szCs w:val="28"/>
        </w:rPr>
        <w:t xml:space="preserve"> его официального</w:t>
      </w:r>
      <w:r w:rsidRPr="00524AC0">
        <w:rPr>
          <w:sz w:val="28"/>
          <w:szCs w:val="28"/>
        </w:rPr>
        <w:t xml:space="preserve"> обнародования</w:t>
      </w:r>
      <w:r w:rsidR="005C5821">
        <w:rPr>
          <w:sz w:val="28"/>
          <w:szCs w:val="28"/>
        </w:rPr>
        <w:t>.</w:t>
      </w:r>
    </w:p>
    <w:p w14:paraId="20570E9B" w14:textId="77777777" w:rsidR="00645240" w:rsidRDefault="00645240" w:rsidP="002273FF">
      <w:pPr>
        <w:rPr>
          <w:sz w:val="28"/>
          <w:szCs w:val="28"/>
        </w:rPr>
      </w:pPr>
    </w:p>
    <w:p w14:paraId="46D810F9" w14:textId="77777777" w:rsidR="005C5821" w:rsidRDefault="005C5821" w:rsidP="002273FF">
      <w:pPr>
        <w:rPr>
          <w:sz w:val="28"/>
          <w:szCs w:val="28"/>
        </w:rPr>
      </w:pPr>
    </w:p>
    <w:p w14:paraId="6A0FF0EE" w14:textId="77777777" w:rsidR="00FD4288" w:rsidRDefault="00FD4288" w:rsidP="002273FF">
      <w:pPr>
        <w:rPr>
          <w:sz w:val="28"/>
          <w:szCs w:val="28"/>
        </w:rPr>
      </w:pPr>
    </w:p>
    <w:p w14:paraId="009AB773" w14:textId="77777777" w:rsidR="002273FF" w:rsidRDefault="002273FF" w:rsidP="002273FF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14:paraId="4893D771" w14:textId="77777777" w:rsidR="00AE3532" w:rsidRDefault="00AE3532">
      <w:pPr>
        <w:rPr>
          <w:sz w:val="28"/>
          <w:szCs w:val="28"/>
        </w:rPr>
      </w:pPr>
      <w:r w:rsidRPr="00AE3532">
        <w:rPr>
          <w:sz w:val="28"/>
          <w:szCs w:val="28"/>
        </w:rPr>
        <w:t xml:space="preserve">Кировского сельского поселения </w:t>
      </w:r>
    </w:p>
    <w:p w14:paraId="5D679E45" w14:textId="2C7ED453" w:rsidR="00BD01B6" w:rsidRDefault="00AE3532">
      <w:pPr>
        <w:rPr>
          <w:sz w:val="28"/>
          <w:szCs w:val="28"/>
        </w:rPr>
      </w:pPr>
      <w:r w:rsidRPr="00AE3532">
        <w:rPr>
          <w:sz w:val="28"/>
          <w:szCs w:val="28"/>
        </w:rPr>
        <w:t>Славянского района</w:t>
      </w:r>
      <w:r>
        <w:rPr>
          <w:sz w:val="28"/>
          <w:szCs w:val="28"/>
        </w:rPr>
        <w:t xml:space="preserve">                                                                               Е.Н. Капуста</w:t>
      </w:r>
    </w:p>
    <w:p w14:paraId="6B2FAFC8" w14:textId="77777777" w:rsidR="00BD01B6" w:rsidRDefault="00BD01B6">
      <w:pPr>
        <w:rPr>
          <w:sz w:val="28"/>
          <w:szCs w:val="28"/>
        </w:rPr>
      </w:pPr>
    </w:p>
    <w:p w14:paraId="1F776905" w14:textId="77777777" w:rsidR="00BD01B6" w:rsidRDefault="00BD01B6">
      <w:pPr>
        <w:rPr>
          <w:sz w:val="28"/>
          <w:szCs w:val="28"/>
        </w:rPr>
      </w:pPr>
    </w:p>
    <w:p w14:paraId="4304A4E1" w14:textId="77777777" w:rsidR="00BD01B6" w:rsidRDefault="00BD01B6">
      <w:pPr>
        <w:rPr>
          <w:sz w:val="28"/>
          <w:szCs w:val="28"/>
        </w:rPr>
      </w:pPr>
    </w:p>
    <w:p w14:paraId="24363131" w14:textId="77777777" w:rsidR="00BD01B6" w:rsidRDefault="00BD01B6">
      <w:pPr>
        <w:rPr>
          <w:sz w:val="28"/>
          <w:szCs w:val="28"/>
        </w:rPr>
      </w:pPr>
    </w:p>
    <w:p w14:paraId="4E09FC64" w14:textId="77777777" w:rsidR="00BD01B6" w:rsidRDefault="00BD01B6">
      <w:pPr>
        <w:rPr>
          <w:sz w:val="28"/>
          <w:szCs w:val="28"/>
        </w:rPr>
      </w:pPr>
    </w:p>
    <w:p w14:paraId="70246F21" w14:textId="77777777" w:rsidR="00BD01B6" w:rsidRDefault="00BD01B6">
      <w:pPr>
        <w:rPr>
          <w:sz w:val="28"/>
          <w:szCs w:val="28"/>
        </w:rPr>
      </w:pPr>
    </w:p>
    <w:p w14:paraId="40C826EB" w14:textId="77777777" w:rsidR="00BD01B6" w:rsidRDefault="00BD01B6">
      <w:pPr>
        <w:rPr>
          <w:sz w:val="28"/>
          <w:szCs w:val="28"/>
        </w:rPr>
      </w:pPr>
    </w:p>
    <w:p w14:paraId="5989EECB" w14:textId="77777777" w:rsidR="00BD01B6" w:rsidRDefault="00BD01B6">
      <w:pPr>
        <w:rPr>
          <w:sz w:val="28"/>
          <w:szCs w:val="28"/>
        </w:rPr>
      </w:pPr>
    </w:p>
    <w:p w14:paraId="1B9AD164" w14:textId="77777777" w:rsidR="00BD01B6" w:rsidRDefault="00BD01B6">
      <w:pPr>
        <w:rPr>
          <w:sz w:val="28"/>
          <w:szCs w:val="28"/>
        </w:rPr>
      </w:pPr>
    </w:p>
    <w:p w14:paraId="1D5FB588" w14:textId="77777777" w:rsidR="00BD01B6" w:rsidRDefault="00BD01B6">
      <w:pPr>
        <w:rPr>
          <w:sz w:val="28"/>
          <w:szCs w:val="28"/>
        </w:rPr>
      </w:pPr>
    </w:p>
    <w:p w14:paraId="7BC3F1D4" w14:textId="77777777" w:rsidR="00BD01B6" w:rsidRDefault="00BD01B6">
      <w:pPr>
        <w:rPr>
          <w:sz w:val="28"/>
          <w:szCs w:val="28"/>
        </w:rPr>
      </w:pPr>
    </w:p>
    <w:p w14:paraId="27214089" w14:textId="77777777" w:rsidR="00BD01B6" w:rsidRDefault="00BD01B6">
      <w:pPr>
        <w:rPr>
          <w:sz w:val="28"/>
          <w:szCs w:val="28"/>
        </w:rPr>
      </w:pPr>
    </w:p>
    <w:p w14:paraId="41B59E9D" w14:textId="77777777" w:rsidR="006236A3" w:rsidRDefault="006236A3">
      <w:pPr>
        <w:rPr>
          <w:sz w:val="28"/>
          <w:szCs w:val="28"/>
        </w:rPr>
      </w:pPr>
    </w:p>
    <w:p w14:paraId="6F92B484" w14:textId="77777777" w:rsidR="006236A3" w:rsidRDefault="006236A3">
      <w:pPr>
        <w:rPr>
          <w:sz w:val="28"/>
          <w:szCs w:val="28"/>
        </w:rPr>
      </w:pPr>
    </w:p>
    <w:p w14:paraId="6A2410BB" w14:textId="18A44AC6" w:rsidR="005C5821" w:rsidRDefault="005C5821">
      <w:pPr>
        <w:rPr>
          <w:sz w:val="28"/>
          <w:szCs w:val="28"/>
        </w:rPr>
      </w:pPr>
    </w:p>
    <w:p w14:paraId="71D54081" w14:textId="1D188602" w:rsidR="00AE3532" w:rsidRDefault="00AE3532">
      <w:pPr>
        <w:rPr>
          <w:sz w:val="28"/>
          <w:szCs w:val="28"/>
        </w:rPr>
      </w:pPr>
    </w:p>
    <w:p w14:paraId="50D9B8FE" w14:textId="4B9ABFF0" w:rsidR="00AE3532" w:rsidRDefault="00AE3532">
      <w:pPr>
        <w:rPr>
          <w:sz w:val="28"/>
          <w:szCs w:val="28"/>
        </w:rPr>
      </w:pPr>
    </w:p>
    <w:p w14:paraId="0AC247F6" w14:textId="5A4F5FD0" w:rsidR="00AE3532" w:rsidRDefault="00AE3532">
      <w:pPr>
        <w:rPr>
          <w:sz w:val="28"/>
          <w:szCs w:val="28"/>
        </w:rPr>
      </w:pPr>
    </w:p>
    <w:p w14:paraId="321B984A" w14:textId="67AE0DAC" w:rsidR="00AE3532" w:rsidRDefault="00AE3532">
      <w:pPr>
        <w:rPr>
          <w:sz w:val="28"/>
          <w:szCs w:val="28"/>
        </w:rPr>
      </w:pPr>
    </w:p>
    <w:p w14:paraId="1B4F6191" w14:textId="4F5EC899" w:rsidR="00AE3532" w:rsidRDefault="00AE3532">
      <w:pPr>
        <w:rPr>
          <w:sz w:val="28"/>
          <w:szCs w:val="28"/>
        </w:rPr>
      </w:pPr>
    </w:p>
    <w:p w14:paraId="02427605" w14:textId="4AB64886" w:rsidR="00AE3532" w:rsidRDefault="00AE3532">
      <w:pPr>
        <w:rPr>
          <w:sz w:val="28"/>
          <w:szCs w:val="28"/>
        </w:rPr>
      </w:pPr>
    </w:p>
    <w:p w14:paraId="4E092B0D" w14:textId="50C5718E" w:rsidR="00AE3532" w:rsidRDefault="00AE3532">
      <w:pPr>
        <w:rPr>
          <w:sz w:val="28"/>
          <w:szCs w:val="28"/>
        </w:rPr>
      </w:pPr>
    </w:p>
    <w:p w14:paraId="41A23AA3" w14:textId="07B06831" w:rsidR="00AE3532" w:rsidRDefault="00AE3532">
      <w:pPr>
        <w:rPr>
          <w:sz w:val="28"/>
          <w:szCs w:val="28"/>
        </w:rPr>
      </w:pPr>
    </w:p>
    <w:p w14:paraId="1599E5A3" w14:textId="4C0B5CC8" w:rsidR="00AE3532" w:rsidRDefault="00AE3532">
      <w:pPr>
        <w:rPr>
          <w:sz w:val="28"/>
          <w:szCs w:val="28"/>
        </w:rPr>
      </w:pPr>
    </w:p>
    <w:p w14:paraId="5418A554" w14:textId="4118F3E1" w:rsidR="00AE3532" w:rsidRDefault="00AE3532">
      <w:pPr>
        <w:rPr>
          <w:sz w:val="28"/>
          <w:szCs w:val="28"/>
        </w:rPr>
      </w:pPr>
    </w:p>
    <w:p w14:paraId="7550E829" w14:textId="77777777" w:rsidR="009E4767" w:rsidRDefault="009E4767">
      <w:pPr>
        <w:rPr>
          <w:sz w:val="28"/>
          <w:szCs w:val="28"/>
        </w:rPr>
      </w:pPr>
    </w:p>
    <w:p w14:paraId="27851810" w14:textId="77777777" w:rsidR="005C5821" w:rsidRDefault="005C5821" w:rsidP="005C5821">
      <w:pPr>
        <w:suppressAutoHyphens w:val="0"/>
        <w:ind w:left="510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1</w:t>
      </w:r>
    </w:p>
    <w:p w14:paraId="60E64584" w14:textId="77777777" w:rsidR="00D534DB" w:rsidRPr="00D534DB" w:rsidRDefault="00D534DB" w:rsidP="005C5821">
      <w:pPr>
        <w:suppressAutoHyphens w:val="0"/>
        <w:ind w:left="5103"/>
        <w:rPr>
          <w:sz w:val="28"/>
          <w:szCs w:val="28"/>
          <w:lang w:eastAsia="ru-RU"/>
        </w:rPr>
      </w:pPr>
      <w:r w:rsidRPr="00D534DB">
        <w:rPr>
          <w:sz w:val="28"/>
          <w:szCs w:val="28"/>
          <w:lang w:eastAsia="ru-RU"/>
        </w:rPr>
        <w:t>УТВЕРЖДЕН</w:t>
      </w:r>
      <w:r w:rsidR="00D5656D">
        <w:rPr>
          <w:sz w:val="28"/>
          <w:szCs w:val="28"/>
          <w:lang w:eastAsia="ru-RU"/>
        </w:rPr>
        <w:t>О</w:t>
      </w:r>
    </w:p>
    <w:p w14:paraId="7D05CC6A" w14:textId="77777777" w:rsidR="005C5821" w:rsidRDefault="00D534DB" w:rsidP="005C5821">
      <w:pPr>
        <w:suppressAutoHyphens w:val="0"/>
        <w:ind w:left="5103"/>
        <w:rPr>
          <w:sz w:val="28"/>
          <w:szCs w:val="28"/>
          <w:lang w:eastAsia="ru-RU"/>
        </w:rPr>
      </w:pPr>
      <w:r w:rsidRPr="00D534DB">
        <w:rPr>
          <w:sz w:val="28"/>
          <w:szCs w:val="28"/>
          <w:lang w:eastAsia="ru-RU"/>
        </w:rPr>
        <w:t xml:space="preserve">решением Совета </w:t>
      </w:r>
    </w:p>
    <w:p w14:paraId="167C14E8" w14:textId="77777777" w:rsidR="00AE3532" w:rsidRDefault="00AE3532" w:rsidP="005C5821">
      <w:pPr>
        <w:suppressAutoHyphens w:val="0"/>
        <w:ind w:left="5103"/>
        <w:rPr>
          <w:sz w:val="28"/>
          <w:szCs w:val="28"/>
          <w:lang w:eastAsia="ru-RU"/>
        </w:rPr>
      </w:pPr>
      <w:r w:rsidRPr="00AE3532">
        <w:rPr>
          <w:sz w:val="28"/>
          <w:szCs w:val="28"/>
          <w:lang w:eastAsia="ru-RU"/>
        </w:rPr>
        <w:t>Кировского сельского поселения Славянского района</w:t>
      </w:r>
      <w:r w:rsidRPr="00AE3532">
        <w:rPr>
          <w:sz w:val="28"/>
          <w:szCs w:val="28"/>
          <w:lang w:eastAsia="ru-RU"/>
        </w:rPr>
        <w:t xml:space="preserve"> </w:t>
      </w:r>
    </w:p>
    <w:p w14:paraId="043C76EA" w14:textId="016200B7" w:rsidR="00D534DB" w:rsidRPr="00D534DB" w:rsidRDefault="005C5821" w:rsidP="005C5821">
      <w:pPr>
        <w:suppressAutoHyphens w:val="0"/>
        <w:ind w:left="510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 </w:t>
      </w:r>
      <w:r w:rsidR="00AE3532">
        <w:rPr>
          <w:sz w:val="28"/>
          <w:szCs w:val="28"/>
          <w:lang w:eastAsia="ru-RU"/>
        </w:rPr>
        <w:t>25.03.2025</w:t>
      </w:r>
      <w:r w:rsidR="000C4785">
        <w:rPr>
          <w:sz w:val="28"/>
          <w:szCs w:val="28"/>
          <w:lang w:eastAsia="ru-RU"/>
        </w:rPr>
        <w:t xml:space="preserve"> № </w:t>
      </w:r>
      <w:r w:rsidR="00A70AC0">
        <w:rPr>
          <w:sz w:val="28"/>
          <w:szCs w:val="28"/>
          <w:lang w:eastAsia="ru-RU"/>
        </w:rPr>
        <w:t>2</w:t>
      </w:r>
    </w:p>
    <w:p w14:paraId="1EAAABA1" w14:textId="77777777" w:rsidR="00D534DB" w:rsidRDefault="00D534DB">
      <w:pPr>
        <w:jc w:val="right"/>
        <w:rPr>
          <w:sz w:val="28"/>
        </w:rPr>
      </w:pPr>
    </w:p>
    <w:p w14:paraId="1486F0F2" w14:textId="77777777" w:rsidR="004E5074" w:rsidRDefault="004E5074" w:rsidP="002273FF">
      <w:pPr>
        <w:rPr>
          <w:sz w:val="28"/>
        </w:rPr>
      </w:pPr>
    </w:p>
    <w:p w14:paraId="17D622E6" w14:textId="77777777" w:rsidR="004E5074" w:rsidRPr="002273FF" w:rsidRDefault="004E5074" w:rsidP="002273FF">
      <w:pPr>
        <w:jc w:val="center"/>
        <w:rPr>
          <w:b/>
          <w:sz w:val="28"/>
          <w:szCs w:val="28"/>
        </w:rPr>
      </w:pPr>
      <w:r w:rsidRPr="002273FF">
        <w:rPr>
          <w:b/>
          <w:sz w:val="28"/>
          <w:szCs w:val="28"/>
        </w:rPr>
        <w:t>ПОЛОЖЕНИЕ</w:t>
      </w:r>
    </w:p>
    <w:p w14:paraId="0D0580C3" w14:textId="77777777" w:rsidR="005C5821" w:rsidRDefault="002865E0" w:rsidP="002273FF">
      <w:pPr>
        <w:jc w:val="center"/>
        <w:rPr>
          <w:b/>
          <w:sz w:val="28"/>
          <w:szCs w:val="28"/>
        </w:rPr>
      </w:pPr>
      <w:r w:rsidRPr="002273FF">
        <w:rPr>
          <w:b/>
          <w:sz w:val="28"/>
          <w:szCs w:val="28"/>
        </w:rPr>
        <w:t xml:space="preserve">об административной комиссии </w:t>
      </w:r>
    </w:p>
    <w:p w14:paraId="071E8DEA" w14:textId="77777777" w:rsidR="00AE3532" w:rsidRDefault="00AE3532" w:rsidP="004E0191">
      <w:pPr>
        <w:pStyle w:val="ConsPlusNormal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E353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Кировского сельского поселения Славянского района</w:t>
      </w:r>
      <w:r w:rsidRPr="00AE353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14:paraId="6DA10D72" w14:textId="77777777" w:rsidR="00AE3532" w:rsidRDefault="00AE3532" w:rsidP="004E0191">
      <w:pPr>
        <w:pStyle w:val="ConsPlusNormal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0D13933" w14:textId="3A371157" w:rsidR="004E0191" w:rsidRPr="009E4767" w:rsidRDefault="004E0191" w:rsidP="004E019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E4767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658C2E45" w14:textId="755BA687" w:rsidR="004E0191" w:rsidRDefault="004E0191" w:rsidP="004E01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62E7">
        <w:rPr>
          <w:sz w:val="28"/>
          <w:szCs w:val="28"/>
        </w:rPr>
        <w:t>1.1.</w:t>
      </w:r>
      <w:r>
        <w:rPr>
          <w:sz w:val="28"/>
          <w:szCs w:val="28"/>
        </w:rPr>
        <w:t xml:space="preserve"> Административная комиссия </w:t>
      </w:r>
      <w:r w:rsidR="00AE3532" w:rsidRPr="00AE3532">
        <w:rPr>
          <w:sz w:val="28"/>
          <w:szCs w:val="28"/>
        </w:rPr>
        <w:t>Кировского сельского поселения Славянского района</w:t>
      </w:r>
      <w:r w:rsidR="00AE3532" w:rsidRPr="00AE3532">
        <w:rPr>
          <w:sz w:val="28"/>
          <w:szCs w:val="28"/>
        </w:rPr>
        <w:t xml:space="preserve"> </w:t>
      </w:r>
      <w:r w:rsidRPr="002D62E7">
        <w:rPr>
          <w:sz w:val="28"/>
          <w:szCs w:val="28"/>
        </w:rPr>
        <w:t xml:space="preserve">(далее </w:t>
      </w:r>
      <w:r w:rsidR="005C5821">
        <w:rPr>
          <w:sz w:val="28"/>
          <w:szCs w:val="28"/>
        </w:rPr>
        <w:t>–</w:t>
      </w:r>
      <w:r w:rsidRPr="002D62E7">
        <w:rPr>
          <w:sz w:val="28"/>
          <w:szCs w:val="28"/>
        </w:rPr>
        <w:t xml:space="preserve"> Административная комиссия) является постоянно действующим коллегиальным органом, созданным для рассмотрения дел об административных правонарушениях, предусмотренных Законом Краснодарского края от 23 июля 2003 г</w:t>
      </w:r>
      <w:r w:rsidR="00986D03">
        <w:rPr>
          <w:sz w:val="28"/>
          <w:szCs w:val="28"/>
        </w:rPr>
        <w:t>ода</w:t>
      </w:r>
      <w:r w:rsidRPr="002D62E7">
        <w:rPr>
          <w:sz w:val="28"/>
          <w:szCs w:val="28"/>
        </w:rPr>
        <w:t xml:space="preserve"> № 608-КЗ «Об административных правонарушениях». </w:t>
      </w:r>
    </w:p>
    <w:p w14:paraId="4DD7F79D" w14:textId="77777777" w:rsidR="004E0191" w:rsidRDefault="004E0191" w:rsidP="004E01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2D62E7">
        <w:rPr>
          <w:sz w:val="28"/>
          <w:szCs w:val="28"/>
        </w:rPr>
        <w:t>В целях предупреждения</w:t>
      </w:r>
      <w:r>
        <w:rPr>
          <w:sz w:val="28"/>
          <w:szCs w:val="28"/>
        </w:rPr>
        <w:t xml:space="preserve"> административных правонарушений</w:t>
      </w:r>
      <w:r w:rsidRPr="002D62E7">
        <w:rPr>
          <w:sz w:val="28"/>
          <w:szCs w:val="28"/>
        </w:rPr>
        <w:t>, административная комиссия координирует свою деятельность с правоохранительными органами и общественными объединениями.</w:t>
      </w:r>
    </w:p>
    <w:p w14:paraId="7143271C" w14:textId="4E76480E" w:rsidR="004E0191" w:rsidRDefault="004E0191" w:rsidP="004E01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Административная комиссия действует в пределах границ </w:t>
      </w:r>
      <w:r w:rsidR="00AE3532" w:rsidRPr="00AE3532">
        <w:rPr>
          <w:sz w:val="28"/>
          <w:szCs w:val="28"/>
        </w:rPr>
        <w:t>Кировского сельского поселения Славянского района</w:t>
      </w:r>
      <w:r>
        <w:rPr>
          <w:sz w:val="28"/>
          <w:szCs w:val="28"/>
        </w:rPr>
        <w:t>.</w:t>
      </w:r>
    </w:p>
    <w:p w14:paraId="38405EA6" w14:textId="4BA0281D" w:rsidR="004E0191" w:rsidRDefault="004E0191" w:rsidP="004E01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Изменения в состав административной комиссии вносятся решением Совета </w:t>
      </w:r>
      <w:r w:rsidR="00AE3532" w:rsidRPr="00AE3532">
        <w:rPr>
          <w:sz w:val="28"/>
          <w:szCs w:val="28"/>
        </w:rPr>
        <w:t>Кировского сельского поселения Славянского района</w:t>
      </w:r>
      <w:r>
        <w:rPr>
          <w:sz w:val="28"/>
          <w:szCs w:val="28"/>
        </w:rPr>
        <w:t>.</w:t>
      </w:r>
    </w:p>
    <w:p w14:paraId="629AC563" w14:textId="35D5E67C" w:rsidR="004E0191" w:rsidRPr="006344DA" w:rsidRDefault="004E0191" w:rsidP="004E01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E4767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6344DA">
        <w:rPr>
          <w:sz w:val="28"/>
          <w:szCs w:val="28"/>
        </w:rPr>
        <w:t>Административная комиссия не является юридическим лицом.</w:t>
      </w:r>
    </w:p>
    <w:p w14:paraId="669361EC" w14:textId="77777777" w:rsidR="004E0191" w:rsidRDefault="004E0191" w:rsidP="004E01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F207759" w14:textId="77777777" w:rsidR="004E0191" w:rsidRPr="009E4767" w:rsidRDefault="004E0191" w:rsidP="004E0191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4767">
        <w:rPr>
          <w:rFonts w:ascii="Times New Roman" w:hAnsi="Times New Roman" w:cs="Times New Roman"/>
          <w:b/>
          <w:bCs/>
          <w:sz w:val="28"/>
          <w:szCs w:val="28"/>
        </w:rPr>
        <w:t>2. Порядок создания и состав административной комиссии</w:t>
      </w:r>
    </w:p>
    <w:p w14:paraId="5B8F584A" w14:textId="2E35C936" w:rsidR="004E0191" w:rsidRPr="00524AC0" w:rsidRDefault="004E0191" w:rsidP="004E01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Pr="002D6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62E7">
        <w:rPr>
          <w:rFonts w:ascii="Times New Roman" w:hAnsi="Times New Roman" w:cs="Times New Roman"/>
          <w:sz w:val="28"/>
          <w:szCs w:val="28"/>
        </w:rPr>
        <w:t>Административная комиссия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568D">
        <w:rPr>
          <w:rFonts w:ascii="Times New Roman" w:hAnsi="Times New Roman" w:cs="Times New Roman"/>
          <w:sz w:val="28"/>
          <w:szCs w:val="28"/>
        </w:rPr>
        <w:t>создаётся</w:t>
      </w:r>
      <w:r>
        <w:rPr>
          <w:rFonts w:ascii="Times New Roman" w:hAnsi="Times New Roman" w:cs="Times New Roman"/>
          <w:sz w:val="28"/>
          <w:szCs w:val="28"/>
        </w:rPr>
        <w:t xml:space="preserve"> Советом </w:t>
      </w:r>
      <w:r w:rsidR="00AE3532" w:rsidRPr="00AE3532">
        <w:rPr>
          <w:rFonts w:ascii="Times New Roman" w:hAnsi="Times New Roman" w:cs="Times New Roman"/>
          <w:sz w:val="28"/>
          <w:szCs w:val="28"/>
        </w:rPr>
        <w:t>Кировского сельского поселения Славянского района</w:t>
      </w:r>
      <w:r w:rsidRPr="00524AC0">
        <w:rPr>
          <w:rFonts w:ascii="Times New Roman" w:hAnsi="Times New Roman" w:cs="Times New Roman"/>
          <w:sz w:val="28"/>
          <w:szCs w:val="28"/>
        </w:rPr>
        <w:t xml:space="preserve"> по представлению 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3532" w:rsidRPr="00AE3532">
        <w:rPr>
          <w:rFonts w:ascii="Times New Roman" w:hAnsi="Times New Roman" w:cs="Times New Roman"/>
          <w:sz w:val="28"/>
          <w:szCs w:val="28"/>
        </w:rPr>
        <w:t>Кировского сельского поселения Славянского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4AC0">
        <w:rPr>
          <w:rFonts w:ascii="Times New Roman" w:hAnsi="Times New Roman" w:cs="Times New Roman"/>
          <w:sz w:val="28"/>
          <w:szCs w:val="28"/>
        </w:rPr>
        <w:t xml:space="preserve">в составе председателя,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Pr="00CC71C5">
        <w:rPr>
          <w:rFonts w:ascii="Times New Roman" w:hAnsi="Times New Roman" w:cs="Times New Roman"/>
          <w:sz w:val="28"/>
          <w:szCs w:val="28"/>
        </w:rPr>
        <w:t xml:space="preserve">председателя, ответственного секретаря и иных членов административной комиссии, </w:t>
      </w:r>
      <w:r w:rsidRPr="007112E1">
        <w:rPr>
          <w:rFonts w:ascii="Times New Roman" w:hAnsi="Times New Roman" w:cs="Times New Roman"/>
          <w:sz w:val="28"/>
          <w:szCs w:val="28"/>
        </w:rPr>
        <w:t xml:space="preserve">на срок полномочий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AE3532" w:rsidRPr="00AE3532">
        <w:rPr>
          <w:rFonts w:ascii="Times New Roman" w:hAnsi="Times New Roman" w:cs="Times New Roman"/>
          <w:sz w:val="28"/>
          <w:szCs w:val="28"/>
        </w:rPr>
        <w:t>Кировского сельского поселения Славянского района</w:t>
      </w:r>
      <w:r w:rsidRPr="007112E1">
        <w:rPr>
          <w:rFonts w:ascii="Times New Roman" w:hAnsi="Times New Roman" w:cs="Times New Roman"/>
          <w:sz w:val="28"/>
          <w:szCs w:val="28"/>
        </w:rPr>
        <w:t>.</w:t>
      </w:r>
    </w:p>
    <w:p w14:paraId="253AE940" w14:textId="77777777" w:rsidR="004E0191" w:rsidRDefault="004E0191" w:rsidP="004E01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524AC0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, заместитель председателя</w:t>
      </w:r>
      <w:r w:rsidRPr="00524AC0">
        <w:rPr>
          <w:rFonts w:ascii="Times New Roman" w:hAnsi="Times New Roman" w:cs="Times New Roman"/>
          <w:sz w:val="28"/>
          <w:szCs w:val="28"/>
        </w:rPr>
        <w:t xml:space="preserve"> административной комиссии назначаются из числа лиц, замещающих </w:t>
      </w:r>
      <w:r w:rsidRPr="00D607D5">
        <w:rPr>
          <w:rFonts w:ascii="Times New Roman" w:hAnsi="Times New Roman" w:cs="Times New Roman"/>
          <w:sz w:val="28"/>
          <w:szCs w:val="28"/>
        </w:rPr>
        <w:t>муниципальные</w:t>
      </w:r>
      <w:r w:rsidRPr="00524AC0">
        <w:rPr>
          <w:rFonts w:ascii="Times New Roman" w:hAnsi="Times New Roman" w:cs="Times New Roman"/>
          <w:sz w:val="28"/>
          <w:szCs w:val="28"/>
        </w:rPr>
        <w:t xml:space="preserve"> должности муниципальной службы.</w:t>
      </w:r>
    </w:p>
    <w:p w14:paraId="6012F1F9" w14:textId="5EECFAC0" w:rsidR="004E0191" w:rsidRDefault="004E0191" w:rsidP="004E01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157">
        <w:rPr>
          <w:rFonts w:ascii="Times New Roman" w:hAnsi="Times New Roman" w:cs="Times New Roman"/>
          <w:sz w:val="28"/>
          <w:szCs w:val="28"/>
        </w:rPr>
        <w:t xml:space="preserve">2.3. Численный состав административной комиссии устанавливается </w:t>
      </w:r>
      <w:r>
        <w:rPr>
          <w:rFonts w:ascii="Times New Roman" w:hAnsi="Times New Roman" w:cs="Times New Roman"/>
          <w:sz w:val="28"/>
          <w:szCs w:val="28"/>
        </w:rPr>
        <w:t xml:space="preserve">Советом </w:t>
      </w:r>
      <w:r w:rsidR="00AE3532" w:rsidRPr="00AE3532">
        <w:rPr>
          <w:rFonts w:ascii="Times New Roman" w:hAnsi="Times New Roman" w:cs="Times New Roman"/>
          <w:sz w:val="28"/>
          <w:szCs w:val="28"/>
        </w:rPr>
        <w:t>Кировского сельского поселения Славянского района</w:t>
      </w:r>
      <w:r w:rsidR="00AE3532" w:rsidRPr="00AE35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количестве не менее пяти членов и должен составлять </w:t>
      </w:r>
      <w:r w:rsidR="0094568D">
        <w:rPr>
          <w:rFonts w:ascii="Times New Roman" w:hAnsi="Times New Roman" w:cs="Times New Roman"/>
          <w:sz w:val="28"/>
          <w:szCs w:val="28"/>
        </w:rPr>
        <w:t>нечётное</w:t>
      </w:r>
      <w:r>
        <w:rPr>
          <w:rFonts w:ascii="Times New Roman" w:hAnsi="Times New Roman" w:cs="Times New Roman"/>
          <w:sz w:val="28"/>
          <w:szCs w:val="28"/>
        </w:rPr>
        <w:t xml:space="preserve"> число.</w:t>
      </w:r>
    </w:p>
    <w:p w14:paraId="51D9C05D" w14:textId="77777777" w:rsidR="004E0191" w:rsidRDefault="004E0191" w:rsidP="004E01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B580A2" w14:textId="77777777" w:rsidR="004E0191" w:rsidRPr="009E4767" w:rsidRDefault="004E0191" w:rsidP="009E4767">
      <w:pPr>
        <w:pStyle w:val="30"/>
      </w:pPr>
      <w:r w:rsidRPr="009E4767">
        <w:t>3. Требования, предъявляемые к членам Административной комиссии</w:t>
      </w:r>
    </w:p>
    <w:p w14:paraId="3314A051" w14:textId="77777777" w:rsidR="004E0191" w:rsidRPr="004061D2" w:rsidRDefault="004E0191" w:rsidP="004E01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61D2">
        <w:rPr>
          <w:sz w:val="28"/>
          <w:szCs w:val="28"/>
        </w:rPr>
        <w:t>3.1. Членом административной комиссии может быть назначен гражданин</w:t>
      </w:r>
    </w:p>
    <w:p w14:paraId="3957189F" w14:textId="49CD9DFB" w:rsidR="004E0191" w:rsidRPr="004061D2" w:rsidRDefault="004E0191" w:rsidP="004E019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061D2">
        <w:rPr>
          <w:sz w:val="28"/>
          <w:szCs w:val="28"/>
        </w:rPr>
        <w:lastRenderedPageBreak/>
        <w:t xml:space="preserve">Российской Федерации, достигший 21 года, имеющий, как правило, </w:t>
      </w:r>
      <w:r w:rsidR="005C5821">
        <w:rPr>
          <w:sz w:val="28"/>
          <w:szCs w:val="28"/>
        </w:rPr>
        <w:t>среднее специальное</w:t>
      </w:r>
      <w:r w:rsidRPr="004061D2">
        <w:rPr>
          <w:sz w:val="28"/>
          <w:szCs w:val="28"/>
        </w:rPr>
        <w:t xml:space="preserve"> образование, выразивший, в письменной форме, </w:t>
      </w:r>
      <w:r w:rsidR="0094568D" w:rsidRPr="004061D2">
        <w:rPr>
          <w:sz w:val="28"/>
          <w:szCs w:val="28"/>
        </w:rPr>
        <w:t>своё</w:t>
      </w:r>
      <w:r w:rsidRPr="004061D2">
        <w:rPr>
          <w:sz w:val="28"/>
          <w:szCs w:val="28"/>
        </w:rPr>
        <w:t xml:space="preserve"> сог</w:t>
      </w:r>
      <w:r>
        <w:rPr>
          <w:sz w:val="28"/>
          <w:szCs w:val="28"/>
        </w:rPr>
        <w:t xml:space="preserve">ласие на включение его в состав Административной </w:t>
      </w:r>
      <w:r w:rsidRPr="004061D2">
        <w:rPr>
          <w:sz w:val="28"/>
          <w:szCs w:val="28"/>
        </w:rPr>
        <w:t>комиссии. Ответственный секретарь административной комиссии должен иметь юридическое образование.</w:t>
      </w:r>
    </w:p>
    <w:p w14:paraId="5D585364" w14:textId="77777777" w:rsidR="004E0191" w:rsidRPr="004061D2" w:rsidRDefault="004E0191" w:rsidP="004E01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61D2">
        <w:rPr>
          <w:sz w:val="28"/>
          <w:szCs w:val="28"/>
        </w:rPr>
        <w:t>3.2. Не может быть назначено членом административной комиссии лицо,</w:t>
      </w:r>
      <w:r>
        <w:rPr>
          <w:sz w:val="28"/>
          <w:szCs w:val="28"/>
        </w:rPr>
        <w:t xml:space="preserve"> признанное</w:t>
      </w:r>
      <w:r w:rsidRPr="004061D2">
        <w:rPr>
          <w:sz w:val="28"/>
          <w:szCs w:val="28"/>
        </w:rPr>
        <w:t xml:space="preserve"> решением суда недееспособным или ограниченно дееспособным, имеющее неснятую или непогашенную</w:t>
      </w:r>
      <w:r>
        <w:rPr>
          <w:sz w:val="28"/>
          <w:szCs w:val="28"/>
        </w:rPr>
        <w:t xml:space="preserve"> в установленном законом порядке</w:t>
      </w:r>
      <w:r w:rsidRPr="004061D2">
        <w:rPr>
          <w:sz w:val="28"/>
          <w:szCs w:val="28"/>
        </w:rPr>
        <w:t xml:space="preserve"> судимость, содержащееся в учреждениях уголовно-исполнительной системы, следственных изоляторах или изоляторах временного содержания и иных местах содержания под страже</w:t>
      </w:r>
      <w:r>
        <w:rPr>
          <w:sz w:val="28"/>
          <w:szCs w:val="28"/>
        </w:rPr>
        <w:t>й, имеющее заболевание, которое</w:t>
      </w:r>
      <w:r w:rsidRPr="004061D2">
        <w:rPr>
          <w:sz w:val="28"/>
          <w:szCs w:val="28"/>
        </w:rPr>
        <w:t xml:space="preserve"> с</w:t>
      </w:r>
      <w:r>
        <w:rPr>
          <w:sz w:val="28"/>
          <w:szCs w:val="28"/>
        </w:rPr>
        <w:t>огласно медицинскому заключению</w:t>
      </w:r>
      <w:r w:rsidRPr="004061D2">
        <w:rPr>
          <w:sz w:val="28"/>
          <w:szCs w:val="28"/>
        </w:rPr>
        <w:t xml:space="preserve"> препятствует исполнению им пол</w:t>
      </w:r>
      <w:r>
        <w:rPr>
          <w:sz w:val="28"/>
          <w:szCs w:val="28"/>
        </w:rPr>
        <w:t>номочий члена административной к</w:t>
      </w:r>
      <w:r w:rsidRPr="004061D2">
        <w:rPr>
          <w:sz w:val="28"/>
          <w:szCs w:val="28"/>
        </w:rPr>
        <w:t>омиссии.</w:t>
      </w:r>
    </w:p>
    <w:p w14:paraId="2084160C" w14:textId="77777777" w:rsidR="004E0191" w:rsidRPr="009E4767" w:rsidRDefault="004E0191" w:rsidP="004E0191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4E815C" w14:textId="77777777" w:rsidR="004E0191" w:rsidRPr="009E4767" w:rsidRDefault="004E0191" w:rsidP="004E019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9E4767">
        <w:rPr>
          <w:b/>
          <w:sz w:val="28"/>
          <w:szCs w:val="28"/>
        </w:rPr>
        <w:t>4. Полномочия председателя, заместителя председателя административной комиссии</w:t>
      </w:r>
    </w:p>
    <w:p w14:paraId="0CC56657" w14:textId="77777777" w:rsidR="004E0191" w:rsidRPr="004061D2" w:rsidRDefault="004E0191" w:rsidP="004E01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61D2">
        <w:rPr>
          <w:sz w:val="28"/>
          <w:szCs w:val="28"/>
        </w:rPr>
        <w:t>4.1. Председатель административной комиссии:</w:t>
      </w:r>
    </w:p>
    <w:p w14:paraId="0BF3C8C3" w14:textId="77777777" w:rsidR="004E0191" w:rsidRDefault="004E0191" w:rsidP="004E01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61D2">
        <w:rPr>
          <w:sz w:val="28"/>
          <w:szCs w:val="28"/>
        </w:rPr>
        <w:t>1) осуществляет руководство деятельностью административной комиссии;</w:t>
      </w:r>
    </w:p>
    <w:p w14:paraId="22699A50" w14:textId="77777777" w:rsidR="005C5821" w:rsidRPr="004061D2" w:rsidRDefault="005C5821" w:rsidP="004E01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5B335A">
        <w:rPr>
          <w:sz w:val="28"/>
          <w:szCs w:val="28"/>
        </w:rPr>
        <w:t>составляет,</w:t>
      </w:r>
      <w:r w:rsidR="004059B2">
        <w:rPr>
          <w:sz w:val="28"/>
          <w:szCs w:val="28"/>
        </w:rPr>
        <w:t xml:space="preserve"> рассматривает </w:t>
      </w:r>
      <w:r w:rsidR="00D329A7">
        <w:rPr>
          <w:sz w:val="28"/>
          <w:szCs w:val="28"/>
        </w:rPr>
        <w:t>протоколы,</w:t>
      </w:r>
      <w:r w:rsidR="004059B2">
        <w:rPr>
          <w:sz w:val="28"/>
          <w:szCs w:val="28"/>
        </w:rPr>
        <w:t xml:space="preserve"> об административных правонарушениях предусмотренные Законом Краснодарского края от 23 июля 2003 года № 608-КЗ</w:t>
      </w:r>
      <w:r w:rsidR="00594AA3">
        <w:rPr>
          <w:sz w:val="28"/>
          <w:szCs w:val="28"/>
        </w:rPr>
        <w:t xml:space="preserve"> </w:t>
      </w:r>
      <w:r w:rsidR="00594AA3" w:rsidRPr="00594AA3">
        <w:rPr>
          <w:sz w:val="28"/>
          <w:szCs w:val="28"/>
        </w:rPr>
        <w:t>«Об административных правонарушениях»</w:t>
      </w:r>
      <w:r w:rsidR="005B335A">
        <w:rPr>
          <w:sz w:val="28"/>
          <w:szCs w:val="28"/>
        </w:rPr>
        <w:t xml:space="preserve">, а </w:t>
      </w:r>
      <w:proofErr w:type="gramStart"/>
      <w:r w:rsidR="005B335A">
        <w:rPr>
          <w:sz w:val="28"/>
          <w:szCs w:val="28"/>
        </w:rPr>
        <w:t>так же</w:t>
      </w:r>
      <w:proofErr w:type="gramEnd"/>
      <w:r w:rsidR="005B335A">
        <w:rPr>
          <w:sz w:val="28"/>
          <w:szCs w:val="28"/>
        </w:rPr>
        <w:t xml:space="preserve"> собирает административный материал</w:t>
      </w:r>
      <w:r w:rsidR="00594AA3">
        <w:rPr>
          <w:sz w:val="28"/>
          <w:szCs w:val="28"/>
        </w:rPr>
        <w:t>;</w:t>
      </w:r>
    </w:p>
    <w:p w14:paraId="4851AEC0" w14:textId="5A01F544" w:rsidR="004E0191" w:rsidRPr="004061D2" w:rsidRDefault="00594AA3" w:rsidP="004E01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E0191" w:rsidRPr="004061D2">
        <w:rPr>
          <w:sz w:val="28"/>
          <w:szCs w:val="28"/>
        </w:rPr>
        <w:t>) председательствует на заседаниях админис</w:t>
      </w:r>
      <w:r w:rsidR="004E0191">
        <w:rPr>
          <w:sz w:val="28"/>
          <w:szCs w:val="28"/>
        </w:rPr>
        <w:t xml:space="preserve">тративной комиссии, организует </w:t>
      </w:r>
      <w:r w:rsidR="004E0191" w:rsidRPr="004061D2">
        <w:rPr>
          <w:sz w:val="28"/>
          <w:szCs w:val="28"/>
        </w:rPr>
        <w:t>и планирует работу</w:t>
      </w:r>
      <w:r w:rsidR="0094568D">
        <w:rPr>
          <w:sz w:val="28"/>
          <w:szCs w:val="28"/>
        </w:rPr>
        <w:t xml:space="preserve"> комиссии</w:t>
      </w:r>
      <w:r w:rsidR="004E0191" w:rsidRPr="004061D2">
        <w:rPr>
          <w:sz w:val="28"/>
          <w:szCs w:val="28"/>
        </w:rPr>
        <w:t>;</w:t>
      </w:r>
    </w:p>
    <w:p w14:paraId="00A9E4BB" w14:textId="77777777" w:rsidR="004E0191" w:rsidRPr="004061D2" w:rsidRDefault="00594AA3" w:rsidP="004E01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E0191" w:rsidRPr="004061D2">
        <w:rPr>
          <w:sz w:val="28"/>
          <w:szCs w:val="28"/>
        </w:rPr>
        <w:t>) назначает заседания административной комиссии;</w:t>
      </w:r>
    </w:p>
    <w:p w14:paraId="10B87968" w14:textId="77777777" w:rsidR="004E0191" w:rsidRPr="004061D2" w:rsidRDefault="00594AA3" w:rsidP="004E01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E0191" w:rsidRPr="004061D2">
        <w:rPr>
          <w:sz w:val="28"/>
          <w:szCs w:val="28"/>
        </w:rPr>
        <w:t>) подписывает решения, принятые на заседаниях административной комиссии, а также протоколы заседаний административной комиссии;</w:t>
      </w:r>
    </w:p>
    <w:p w14:paraId="1016495A" w14:textId="6B497F04" w:rsidR="004E0191" w:rsidRPr="004061D2" w:rsidRDefault="00594AA3" w:rsidP="004E01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4E0191" w:rsidRPr="004061D2">
        <w:rPr>
          <w:sz w:val="28"/>
          <w:szCs w:val="28"/>
        </w:rPr>
        <w:t xml:space="preserve"> направляет в</w:t>
      </w:r>
      <w:r w:rsidR="004059B2">
        <w:rPr>
          <w:sz w:val="28"/>
          <w:szCs w:val="28"/>
        </w:rPr>
        <w:t xml:space="preserve"> уполномоченные государственные органы, осуществляющие контроль за осуществлением органами </w:t>
      </w:r>
      <w:proofErr w:type="gramStart"/>
      <w:r w:rsidR="004059B2">
        <w:rPr>
          <w:sz w:val="28"/>
          <w:szCs w:val="28"/>
        </w:rPr>
        <w:t xml:space="preserve">местного </w:t>
      </w:r>
      <w:r w:rsidR="004E0191">
        <w:rPr>
          <w:sz w:val="28"/>
          <w:szCs w:val="28"/>
        </w:rPr>
        <w:t xml:space="preserve"> самоуправления</w:t>
      </w:r>
      <w:proofErr w:type="gramEnd"/>
      <w:r w:rsidR="004E0191" w:rsidRPr="004061D2">
        <w:rPr>
          <w:sz w:val="28"/>
          <w:szCs w:val="28"/>
        </w:rPr>
        <w:t xml:space="preserve"> отдельных государственных полномочий, а также за использованием предоставленных на эти цели, материальных и финансовых средств, запрашиваемую информацию и </w:t>
      </w:r>
      <w:r w:rsidR="0094568D" w:rsidRPr="004061D2">
        <w:rPr>
          <w:sz w:val="28"/>
          <w:szCs w:val="28"/>
        </w:rPr>
        <w:t>отчётные</w:t>
      </w:r>
      <w:r w:rsidR="004E0191" w:rsidRPr="004061D2">
        <w:rPr>
          <w:sz w:val="28"/>
          <w:szCs w:val="28"/>
        </w:rPr>
        <w:t xml:space="preserve"> документы о деятельности административной комиссии, в установленные сроки;</w:t>
      </w:r>
    </w:p>
    <w:p w14:paraId="4208B403" w14:textId="12893614" w:rsidR="004E0191" w:rsidRPr="004061D2" w:rsidRDefault="00594AA3" w:rsidP="004E01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E0191" w:rsidRPr="004061D2">
        <w:rPr>
          <w:sz w:val="28"/>
          <w:szCs w:val="28"/>
        </w:rPr>
        <w:t xml:space="preserve">) осуществляет иные полномочия, </w:t>
      </w:r>
      <w:r w:rsidR="0094568D" w:rsidRPr="004061D2">
        <w:rPr>
          <w:sz w:val="28"/>
          <w:szCs w:val="28"/>
        </w:rPr>
        <w:t>отнесённые</w:t>
      </w:r>
      <w:r w:rsidR="004E0191" w:rsidRPr="004061D2">
        <w:rPr>
          <w:sz w:val="28"/>
          <w:szCs w:val="28"/>
        </w:rPr>
        <w:t xml:space="preserve"> к его компетенции.</w:t>
      </w:r>
    </w:p>
    <w:p w14:paraId="62EE9CA9" w14:textId="77777777" w:rsidR="004E0191" w:rsidRPr="004061D2" w:rsidRDefault="004E0191" w:rsidP="004E01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61D2">
        <w:rPr>
          <w:sz w:val="28"/>
          <w:szCs w:val="28"/>
        </w:rPr>
        <w:t>4.2. Заместитель председателя административной комиссии:</w:t>
      </w:r>
    </w:p>
    <w:p w14:paraId="76FCDF26" w14:textId="77777777" w:rsidR="004E0191" w:rsidRDefault="004E0191" w:rsidP="004E01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61D2">
        <w:rPr>
          <w:sz w:val="28"/>
          <w:szCs w:val="28"/>
        </w:rPr>
        <w:t>1) выполняет поручения председателя административной комиссии;</w:t>
      </w:r>
    </w:p>
    <w:p w14:paraId="5E09BA40" w14:textId="77777777" w:rsidR="00594AA3" w:rsidRPr="004061D2" w:rsidRDefault="00594AA3" w:rsidP="004E01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594AA3">
        <w:rPr>
          <w:sz w:val="28"/>
          <w:szCs w:val="28"/>
        </w:rPr>
        <w:t xml:space="preserve">составляет протоколы, об административных правонарушениях предусмотренные Законом Краснодарского края от 23 июля 2003 года </w:t>
      </w:r>
      <w:r w:rsidR="00986D03">
        <w:rPr>
          <w:sz w:val="28"/>
          <w:szCs w:val="28"/>
        </w:rPr>
        <w:t xml:space="preserve">              </w:t>
      </w:r>
      <w:r w:rsidRPr="00594AA3">
        <w:rPr>
          <w:sz w:val="28"/>
          <w:szCs w:val="28"/>
        </w:rPr>
        <w:t>№ 608-КЗ «Об административных правонарушениях»</w:t>
      </w:r>
      <w:r w:rsidR="005B335A">
        <w:rPr>
          <w:sz w:val="28"/>
          <w:szCs w:val="28"/>
        </w:rPr>
        <w:t xml:space="preserve">, </w:t>
      </w:r>
      <w:r w:rsidR="005B335A" w:rsidRPr="005B335A">
        <w:rPr>
          <w:sz w:val="28"/>
          <w:szCs w:val="28"/>
        </w:rPr>
        <w:t xml:space="preserve">а </w:t>
      </w:r>
      <w:proofErr w:type="gramStart"/>
      <w:r w:rsidR="005B335A" w:rsidRPr="005B335A">
        <w:rPr>
          <w:sz w:val="28"/>
          <w:szCs w:val="28"/>
        </w:rPr>
        <w:t>так же</w:t>
      </w:r>
      <w:proofErr w:type="gramEnd"/>
      <w:r w:rsidR="005B335A" w:rsidRPr="005B335A">
        <w:rPr>
          <w:sz w:val="28"/>
          <w:szCs w:val="28"/>
        </w:rPr>
        <w:t xml:space="preserve"> собирает административный материал;</w:t>
      </w:r>
    </w:p>
    <w:p w14:paraId="363B166C" w14:textId="77777777" w:rsidR="004E0191" w:rsidRPr="004061D2" w:rsidRDefault="00594AA3" w:rsidP="004E01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E0191" w:rsidRPr="004061D2">
        <w:rPr>
          <w:sz w:val="28"/>
          <w:szCs w:val="28"/>
        </w:rPr>
        <w:t>) исполняет обязанности председателя административной комиссии в его отсутствие или при невозможности выполнения им своих обязанностей.</w:t>
      </w:r>
    </w:p>
    <w:p w14:paraId="13D7F9AA" w14:textId="77777777" w:rsidR="004E0191" w:rsidRDefault="004E0191" w:rsidP="004E01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F91ACB9" w14:textId="77777777" w:rsidR="004E0191" w:rsidRPr="009E4767" w:rsidRDefault="004E0191" w:rsidP="009E4767">
      <w:pPr>
        <w:pStyle w:val="30"/>
        <w:rPr>
          <w:bCs/>
        </w:rPr>
      </w:pPr>
      <w:r w:rsidRPr="009E4767">
        <w:rPr>
          <w:bCs/>
        </w:rPr>
        <w:t xml:space="preserve">5. Полномочия ответственного секретаря административной комиссии </w:t>
      </w:r>
    </w:p>
    <w:p w14:paraId="729C175C" w14:textId="77777777" w:rsidR="004E0191" w:rsidRDefault="004E0191" w:rsidP="004E01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061D2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4061D2">
        <w:rPr>
          <w:sz w:val="28"/>
          <w:szCs w:val="28"/>
        </w:rPr>
        <w:t xml:space="preserve"> Ответственный секретарь административной комиссии:</w:t>
      </w:r>
    </w:p>
    <w:p w14:paraId="693922AD" w14:textId="390BE488" w:rsidR="00594AA3" w:rsidRPr="004061D2" w:rsidRDefault="00594AA3" w:rsidP="004E01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 </w:t>
      </w:r>
      <w:r w:rsidRPr="00594AA3">
        <w:rPr>
          <w:sz w:val="28"/>
          <w:szCs w:val="28"/>
        </w:rPr>
        <w:t xml:space="preserve">составляет протоколы, об административных правонарушениях предусмотренные Законом Краснодарского края от 23 июля 2003 года </w:t>
      </w:r>
      <w:r>
        <w:rPr>
          <w:sz w:val="28"/>
          <w:szCs w:val="28"/>
        </w:rPr>
        <w:t xml:space="preserve">              </w:t>
      </w:r>
      <w:r w:rsidRPr="00594AA3">
        <w:rPr>
          <w:sz w:val="28"/>
          <w:szCs w:val="28"/>
        </w:rPr>
        <w:t>№ 608-КЗ «Об ад</w:t>
      </w:r>
      <w:r w:rsidR="005B335A">
        <w:rPr>
          <w:sz w:val="28"/>
          <w:szCs w:val="28"/>
        </w:rPr>
        <w:t xml:space="preserve">министративных правонарушениях», </w:t>
      </w:r>
      <w:r w:rsidR="005B335A" w:rsidRPr="005B335A">
        <w:rPr>
          <w:sz w:val="28"/>
          <w:szCs w:val="28"/>
        </w:rPr>
        <w:t xml:space="preserve">а </w:t>
      </w:r>
      <w:r w:rsidR="0094568D" w:rsidRPr="005B335A">
        <w:rPr>
          <w:sz w:val="28"/>
          <w:szCs w:val="28"/>
        </w:rPr>
        <w:t>также</w:t>
      </w:r>
      <w:r w:rsidR="005B335A" w:rsidRPr="005B335A">
        <w:rPr>
          <w:sz w:val="28"/>
          <w:szCs w:val="28"/>
        </w:rPr>
        <w:t xml:space="preserve"> собирает административный материал;</w:t>
      </w:r>
    </w:p>
    <w:p w14:paraId="4FF4233C" w14:textId="77777777" w:rsidR="004E0191" w:rsidRPr="004061D2" w:rsidRDefault="00594AA3" w:rsidP="004E01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E0191" w:rsidRPr="004061D2">
        <w:rPr>
          <w:sz w:val="28"/>
          <w:szCs w:val="28"/>
        </w:rPr>
        <w:t>) осуществляет подготовку заседаний административной комиссии;</w:t>
      </w:r>
    </w:p>
    <w:p w14:paraId="63F88D36" w14:textId="77777777" w:rsidR="004E0191" w:rsidRPr="004061D2" w:rsidRDefault="00594AA3" w:rsidP="004E01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E0191" w:rsidRPr="004061D2">
        <w:rPr>
          <w:sz w:val="28"/>
          <w:szCs w:val="28"/>
        </w:rPr>
        <w:t>) осуществляет организационное и техническое обслуживание</w:t>
      </w:r>
      <w:r w:rsidR="004E0191">
        <w:rPr>
          <w:sz w:val="28"/>
          <w:szCs w:val="28"/>
        </w:rPr>
        <w:t xml:space="preserve"> </w:t>
      </w:r>
      <w:r w:rsidR="004E0191" w:rsidRPr="004061D2">
        <w:rPr>
          <w:sz w:val="28"/>
          <w:szCs w:val="28"/>
        </w:rPr>
        <w:t>деятельности административной комиссии;</w:t>
      </w:r>
    </w:p>
    <w:p w14:paraId="514E3758" w14:textId="6D084FD1" w:rsidR="004E0191" w:rsidRPr="004061D2" w:rsidRDefault="00594AA3" w:rsidP="004E01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E0191" w:rsidRPr="004061D2">
        <w:rPr>
          <w:sz w:val="28"/>
          <w:szCs w:val="28"/>
        </w:rPr>
        <w:t xml:space="preserve">) </w:t>
      </w:r>
      <w:r w:rsidR="0094568D" w:rsidRPr="004061D2">
        <w:rPr>
          <w:sz w:val="28"/>
          <w:szCs w:val="28"/>
        </w:rPr>
        <w:t>ведёт</w:t>
      </w:r>
      <w:r w:rsidR="004E0191" w:rsidRPr="004061D2">
        <w:rPr>
          <w:sz w:val="28"/>
          <w:szCs w:val="28"/>
        </w:rPr>
        <w:t xml:space="preserve"> делопроизводство административной комиссии, отвечает за </w:t>
      </w:r>
      <w:r w:rsidR="0094568D" w:rsidRPr="004061D2">
        <w:rPr>
          <w:sz w:val="28"/>
          <w:szCs w:val="28"/>
        </w:rPr>
        <w:t>учёт</w:t>
      </w:r>
      <w:r w:rsidR="004E0191" w:rsidRPr="004061D2">
        <w:rPr>
          <w:sz w:val="28"/>
          <w:szCs w:val="28"/>
        </w:rPr>
        <w:t xml:space="preserve"> и сохранность документов административной комиссии;</w:t>
      </w:r>
    </w:p>
    <w:p w14:paraId="40AE05EF" w14:textId="77777777" w:rsidR="004E0191" w:rsidRPr="004061D2" w:rsidRDefault="00594AA3" w:rsidP="004E01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E0191" w:rsidRPr="004061D2">
        <w:rPr>
          <w:sz w:val="28"/>
          <w:szCs w:val="28"/>
        </w:rPr>
        <w:t>) оповещает членов административной комиссии и лиц, участвующих в</w:t>
      </w:r>
      <w:r w:rsidR="004E0191">
        <w:rPr>
          <w:sz w:val="28"/>
          <w:szCs w:val="28"/>
        </w:rPr>
        <w:t xml:space="preserve"> </w:t>
      </w:r>
      <w:r w:rsidR="004E0191" w:rsidRPr="004061D2">
        <w:rPr>
          <w:sz w:val="28"/>
          <w:szCs w:val="28"/>
        </w:rPr>
        <w:t>производстве по делу об административном правонарушении, о времени и месте рассмотрения дела;</w:t>
      </w:r>
    </w:p>
    <w:p w14:paraId="6F2668EE" w14:textId="48CED4C1" w:rsidR="004E0191" w:rsidRPr="004061D2" w:rsidRDefault="00594AA3" w:rsidP="004E01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E0191" w:rsidRPr="004061D2">
        <w:rPr>
          <w:sz w:val="28"/>
          <w:szCs w:val="28"/>
        </w:rPr>
        <w:t xml:space="preserve">) осуществляет </w:t>
      </w:r>
      <w:r w:rsidR="0094568D" w:rsidRPr="004061D2">
        <w:rPr>
          <w:sz w:val="28"/>
          <w:szCs w:val="28"/>
        </w:rPr>
        <w:t>приём</w:t>
      </w:r>
      <w:r w:rsidR="004E0191" w:rsidRPr="004061D2">
        <w:rPr>
          <w:sz w:val="28"/>
          <w:szCs w:val="28"/>
        </w:rPr>
        <w:t xml:space="preserve"> и регистрацию документов и материалов, поступающих в административную комиссию, а также их подготовку для рассмотрения на заседании административной комиссии;</w:t>
      </w:r>
    </w:p>
    <w:p w14:paraId="2F945AC3" w14:textId="361354F7" w:rsidR="004E0191" w:rsidRPr="004061D2" w:rsidRDefault="00594AA3" w:rsidP="004E01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E0191" w:rsidRPr="004061D2">
        <w:rPr>
          <w:sz w:val="28"/>
          <w:szCs w:val="28"/>
        </w:rPr>
        <w:t xml:space="preserve">) </w:t>
      </w:r>
      <w:r w:rsidR="0094568D" w:rsidRPr="004061D2">
        <w:rPr>
          <w:sz w:val="28"/>
          <w:szCs w:val="28"/>
        </w:rPr>
        <w:t>ведёт</w:t>
      </w:r>
      <w:r w:rsidR="004E0191" w:rsidRPr="004061D2">
        <w:rPr>
          <w:sz w:val="28"/>
          <w:szCs w:val="28"/>
        </w:rPr>
        <w:t xml:space="preserve"> и подписывает протоколы заседаний администра</w:t>
      </w:r>
      <w:r w:rsidR="004E0191">
        <w:rPr>
          <w:sz w:val="28"/>
          <w:szCs w:val="28"/>
        </w:rPr>
        <w:t>тивной комиссии, а также решения</w:t>
      </w:r>
      <w:r w:rsidR="004E0191" w:rsidRPr="004061D2">
        <w:rPr>
          <w:sz w:val="28"/>
          <w:szCs w:val="28"/>
        </w:rPr>
        <w:t>, принимаемые административной комиссией;</w:t>
      </w:r>
    </w:p>
    <w:p w14:paraId="696ABEAF" w14:textId="77777777" w:rsidR="004E0191" w:rsidRPr="004061D2" w:rsidRDefault="00594AA3" w:rsidP="004E01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E0191" w:rsidRPr="004061D2">
        <w:rPr>
          <w:sz w:val="28"/>
          <w:szCs w:val="28"/>
        </w:rPr>
        <w:t>) выполняет поручения председателя административной комиссии, его заместителя;</w:t>
      </w:r>
    </w:p>
    <w:p w14:paraId="3F22233B" w14:textId="7F4C7763" w:rsidR="004E0191" w:rsidRPr="004061D2" w:rsidRDefault="00594AA3" w:rsidP="004E01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E0191" w:rsidRPr="004061D2">
        <w:rPr>
          <w:sz w:val="28"/>
          <w:szCs w:val="28"/>
        </w:rPr>
        <w:t xml:space="preserve">) осуществляет иные полномочия, </w:t>
      </w:r>
      <w:r w:rsidR="0094568D" w:rsidRPr="004061D2">
        <w:rPr>
          <w:sz w:val="28"/>
          <w:szCs w:val="28"/>
        </w:rPr>
        <w:t>отнесённые</w:t>
      </w:r>
      <w:r w:rsidR="004E0191" w:rsidRPr="004061D2">
        <w:rPr>
          <w:sz w:val="28"/>
          <w:szCs w:val="28"/>
        </w:rPr>
        <w:t xml:space="preserve"> к его компетенции.</w:t>
      </w:r>
    </w:p>
    <w:p w14:paraId="1BAE583E" w14:textId="77777777" w:rsidR="004E0191" w:rsidRDefault="004E0191" w:rsidP="004E0191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</w:p>
    <w:p w14:paraId="0A7BF2C8" w14:textId="77777777" w:rsidR="004E0191" w:rsidRPr="009E4767" w:rsidRDefault="004E0191" w:rsidP="004E019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9E4767">
        <w:rPr>
          <w:b/>
          <w:sz w:val="28"/>
          <w:szCs w:val="28"/>
        </w:rPr>
        <w:t>6. Полномочия членов административной комиссии</w:t>
      </w:r>
    </w:p>
    <w:p w14:paraId="501D953B" w14:textId="77777777" w:rsidR="004E0191" w:rsidRDefault="004E0191" w:rsidP="004E01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6</w:t>
      </w:r>
      <w:r w:rsidRPr="0094787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1. </w:t>
      </w:r>
      <w:r w:rsidRPr="00947871">
        <w:rPr>
          <w:sz w:val="28"/>
          <w:szCs w:val="28"/>
        </w:rPr>
        <w:t>Члены административной комиссии:</w:t>
      </w:r>
    </w:p>
    <w:p w14:paraId="19F2E994" w14:textId="77777777" w:rsidR="004E0191" w:rsidRPr="00947871" w:rsidRDefault="004E0191" w:rsidP="004E01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7871">
        <w:rPr>
          <w:sz w:val="28"/>
          <w:szCs w:val="28"/>
        </w:rPr>
        <w:t>1) участвуют в подготовке заседаний административной комиссии;</w:t>
      </w:r>
    </w:p>
    <w:p w14:paraId="16F790E2" w14:textId="7B69EF82" w:rsidR="004E0191" w:rsidRPr="00947871" w:rsidRDefault="004E0191" w:rsidP="004E01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7871">
        <w:rPr>
          <w:sz w:val="28"/>
          <w:szCs w:val="28"/>
        </w:rPr>
        <w:t xml:space="preserve">2) предварительно, до заседания административной комиссии, знакомятся с материалами дел об административных правонарушениях, </w:t>
      </w:r>
      <w:r w:rsidR="0094568D" w:rsidRPr="00947871">
        <w:rPr>
          <w:sz w:val="28"/>
          <w:szCs w:val="28"/>
        </w:rPr>
        <w:t>внесёнными</w:t>
      </w:r>
      <w:r w:rsidRPr="00947871">
        <w:rPr>
          <w:sz w:val="28"/>
          <w:szCs w:val="28"/>
        </w:rPr>
        <w:t xml:space="preserve"> на рассмотрение;</w:t>
      </w:r>
    </w:p>
    <w:p w14:paraId="327DF7D5" w14:textId="77777777" w:rsidR="004E0191" w:rsidRPr="00947871" w:rsidRDefault="004E0191" w:rsidP="004E01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7871">
        <w:rPr>
          <w:sz w:val="28"/>
          <w:szCs w:val="28"/>
        </w:rPr>
        <w:t>3) вносят председателю административной комиссии предложения, об отложении рассмотрения дела, при необходимости дополнительного выяснения обстоятельств дела;</w:t>
      </w:r>
    </w:p>
    <w:p w14:paraId="25997608" w14:textId="77777777" w:rsidR="004E0191" w:rsidRPr="00947871" w:rsidRDefault="004E0191" w:rsidP="004E01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7871">
        <w:rPr>
          <w:sz w:val="28"/>
          <w:szCs w:val="28"/>
        </w:rPr>
        <w:t xml:space="preserve">4) участвуют в рассмотрении дел и принятии решений административной комиссией; </w:t>
      </w:r>
    </w:p>
    <w:p w14:paraId="0B51C79C" w14:textId="77777777" w:rsidR="004E0191" w:rsidRPr="00947871" w:rsidRDefault="004E0191" w:rsidP="004E01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7871">
        <w:rPr>
          <w:sz w:val="28"/>
          <w:szCs w:val="28"/>
        </w:rPr>
        <w:t>5) осуществляют иные полномочия, предусмотренные действующим законодательством.</w:t>
      </w:r>
    </w:p>
    <w:p w14:paraId="5B634FB6" w14:textId="77777777" w:rsidR="004E0191" w:rsidRDefault="004E0191" w:rsidP="004E01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7871">
        <w:rPr>
          <w:sz w:val="28"/>
          <w:szCs w:val="28"/>
        </w:rPr>
        <w:t>Члены административной комиссии обладают равными правами при рассмотрении дела об административном правонарушении.</w:t>
      </w:r>
    </w:p>
    <w:p w14:paraId="0BF5E11F" w14:textId="77777777" w:rsidR="004E0191" w:rsidRPr="004E0191" w:rsidRDefault="004E0191" w:rsidP="004E01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2CA1A3B" w14:textId="77777777" w:rsidR="004E0191" w:rsidRPr="009E4767" w:rsidRDefault="004E0191" w:rsidP="004E0191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9E4767">
        <w:rPr>
          <w:b/>
          <w:sz w:val="28"/>
          <w:szCs w:val="28"/>
        </w:rPr>
        <w:t>7. Досрочное прекращение полномочий членов административной комиссии</w:t>
      </w:r>
    </w:p>
    <w:p w14:paraId="4E5D3D92" w14:textId="6339D2A7" w:rsidR="004E0191" w:rsidRPr="00947871" w:rsidRDefault="004E0191" w:rsidP="004E01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Pr="00947871">
        <w:rPr>
          <w:sz w:val="28"/>
          <w:szCs w:val="28"/>
        </w:rPr>
        <w:t>Полномочия члена административной комиссии досрочно прекращаются</w:t>
      </w:r>
      <w:r>
        <w:rPr>
          <w:sz w:val="28"/>
          <w:szCs w:val="28"/>
        </w:rPr>
        <w:t xml:space="preserve"> Советом </w:t>
      </w:r>
      <w:r w:rsidR="00AE3532" w:rsidRPr="00AE3532">
        <w:rPr>
          <w:sz w:val="28"/>
          <w:szCs w:val="28"/>
        </w:rPr>
        <w:t>Кировского сельского поселения Славянского района</w:t>
      </w:r>
      <w:r>
        <w:rPr>
          <w:sz w:val="28"/>
          <w:szCs w:val="28"/>
        </w:rPr>
        <w:t xml:space="preserve">, </w:t>
      </w:r>
      <w:r w:rsidRPr="00947871">
        <w:rPr>
          <w:sz w:val="28"/>
          <w:szCs w:val="28"/>
        </w:rPr>
        <w:t>в случаях:</w:t>
      </w:r>
    </w:p>
    <w:p w14:paraId="6A0FF8DB" w14:textId="77777777" w:rsidR="004E0191" w:rsidRPr="00947871" w:rsidRDefault="004E0191" w:rsidP="004E01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7871">
        <w:rPr>
          <w:sz w:val="28"/>
          <w:szCs w:val="28"/>
        </w:rPr>
        <w:t>1) подачи членом административной комиссии письменного заявления о</w:t>
      </w:r>
      <w:r>
        <w:rPr>
          <w:sz w:val="28"/>
          <w:szCs w:val="28"/>
        </w:rPr>
        <w:t xml:space="preserve"> прекращении</w:t>
      </w:r>
      <w:r w:rsidRPr="00947871">
        <w:rPr>
          <w:sz w:val="28"/>
          <w:szCs w:val="28"/>
        </w:rPr>
        <w:t xml:space="preserve"> своих полномочий;</w:t>
      </w:r>
    </w:p>
    <w:p w14:paraId="01CADC34" w14:textId="77777777" w:rsidR="004E0191" w:rsidRPr="00947871" w:rsidRDefault="004E0191" w:rsidP="004E01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7871">
        <w:rPr>
          <w:sz w:val="28"/>
          <w:szCs w:val="28"/>
        </w:rPr>
        <w:lastRenderedPageBreak/>
        <w:t>2) вступления в законную силу обвинительного приговора суда, в отношении лица; являющегося членом административной комиссии;</w:t>
      </w:r>
    </w:p>
    <w:p w14:paraId="5E6E66EB" w14:textId="77777777" w:rsidR="004E0191" w:rsidRPr="00947871" w:rsidRDefault="004E0191" w:rsidP="004E01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7871">
        <w:rPr>
          <w:sz w:val="28"/>
          <w:szCs w:val="28"/>
        </w:rPr>
        <w:t>3) признания лица, являющегося членом административной комиссии, решением суда, вступившим в законную силу, недееспособным, ограниченно дееспособным, безвестно отсутствующим или умершим;</w:t>
      </w:r>
    </w:p>
    <w:p w14:paraId="4C6F2FC5" w14:textId="77777777" w:rsidR="004E0191" w:rsidRPr="00947871" w:rsidRDefault="004E0191" w:rsidP="004E01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7871">
        <w:rPr>
          <w:sz w:val="28"/>
          <w:szCs w:val="28"/>
        </w:rPr>
        <w:t>4) неоднократного невыполнения обязанностей члена административной</w:t>
      </w:r>
      <w:r>
        <w:rPr>
          <w:sz w:val="28"/>
          <w:szCs w:val="28"/>
        </w:rPr>
        <w:t xml:space="preserve"> </w:t>
      </w:r>
      <w:r w:rsidRPr="00947871">
        <w:rPr>
          <w:sz w:val="28"/>
          <w:szCs w:val="28"/>
        </w:rPr>
        <w:t>комиссии, выражающегося в уклонении, без уважительных причин, от участия в заседаниях административной комиссии;</w:t>
      </w:r>
    </w:p>
    <w:p w14:paraId="608886B6" w14:textId="77777777" w:rsidR="004E0191" w:rsidRPr="00947871" w:rsidRDefault="004E0191" w:rsidP="004E01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7871">
        <w:rPr>
          <w:sz w:val="28"/>
          <w:szCs w:val="28"/>
        </w:rPr>
        <w:t>5) наличия заболевания, которое, согласно медицинскому заключению, препятствует исполнению членом административной комиссии своих полномочий;</w:t>
      </w:r>
    </w:p>
    <w:p w14:paraId="70A4CE67" w14:textId="77777777" w:rsidR="004E0191" w:rsidRPr="00947871" w:rsidRDefault="004E0191" w:rsidP="004E01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7871">
        <w:rPr>
          <w:sz w:val="28"/>
          <w:szCs w:val="28"/>
        </w:rPr>
        <w:t>6) совершения лицом, являющимся членом административной комиссии, деяния, порочащего честь и достоинство члена административной комиссии;</w:t>
      </w:r>
    </w:p>
    <w:p w14:paraId="7D8F40E5" w14:textId="77777777" w:rsidR="004E0191" w:rsidRPr="00947871" w:rsidRDefault="004E0191" w:rsidP="004E01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7871">
        <w:rPr>
          <w:sz w:val="28"/>
          <w:szCs w:val="28"/>
        </w:rPr>
        <w:t>7) смерти члена административной комиссии;</w:t>
      </w:r>
    </w:p>
    <w:p w14:paraId="7BB99E94" w14:textId="77777777" w:rsidR="004E0191" w:rsidRPr="00947871" w:rsidRDefault="004E0191" w:rsidP="004E01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7871">
        <w:rPr>
          <w:sz w:val="28"/>
          <w:szCs w:val="28"/>
        </w:rPr>
        <w:t>8) в иных случаях, предусмотренных действующим законодательством.</w:t>
      </w:r>
    </w:p>
    <w:p w14:paraId="1B058AAE" w14:textId="77777777" w:rsidR="004E0191" w:rsidRDefault="004E0191" w:rsidP="004E01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A5F2E1" w14:textId="77777777" w:rsidR="004E0191" w:rsidRPr="009E4767" w:rsidRDefault="004E0191" w:rsidP="004E019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9E4767">
        <w:rPr>
          <w:b/>
          <w:sz w:val="28"/>
          <w:szCs w:val="28"/>
        </w:rPr>
        <w:t>8. Порядок работы административной комиссии</w:t>
      </w:r>
    </w:p>
    <w:p w14:paraId="7F636804" w14:textId="77777777" w:rsidR="004E0191" w:rsidRPr="00763AFD" w:rsidRDefault="004E0191" w:rsidP="004E01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763AFD">
        <w:rPr>
          <w:sz w:val="28"/>
          <w:szCs w:val="28"/>
        </w:rPr>
        <w:t>1. Дела об административных правонарушениях</w:t>
      </w:r>
      <w:r>
        <w:rPr>
          <w:sz w:val="28"/>
          <w:szCs w:val="28"/>
        </w:rPr>
        <w:t>, рассматриваются административной</w:t>
      </w:r>
      <w:r w:rsidRPr="00763AFD">
        <w:rPr>
          <w:sz w:val="28"/>
          <w:szCs w:val="28"/>
        </w:rPr>
        <w:t xml:space="preserve"> комиссией на заседаниях, которые проводятся с периодичностью, обеспечивающей соблюдение сроков рассмотрения дел об а</w:t>
      </w:r>
      <w:r>
        <w:rPr>
          <w:sz w:val="28"/>
          <w:szCs w:val="28"/>
        </w:rPr>
        <w:t>дминистративных правонарушениях</w:t>
      </w:r>
      <w:r w:rsidRPr="00763AFD">
        <w:rPr>
          <w:sz w:val="28"/>
          <w:szCs w:val="28"/>
        </w:rPr>
        <w:t>.</w:t>
      </w:r>
    </w:p>
    <w:p w14:paraId="239A7032" w14:textId="77777777" w:rsidR="004E0191" w:rsidRPr="00763AFD" w:rsidRDefault="004E0191" w:rsidP="004E01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763AFD">
        <w:rPr>
          <w:sz w:val="28"/>
          <w:szCs w:val="28"/>
        </w:rPr>
        <w:t>2. Заседание административной комиссии п</w:t>
      </w:r>
      <w:r>
        <w:rPr>
          <w:sz w:val="28"/>
          <w:szCs w:val="28"/>
        </w:rPr>
        <w:t xml:space="preserve">равомочно, если в нем принимает участие более </w:t>
      </w:r>
      <w:r w:rsidRPr="00763AFD">
        <w:rPr>
          <w:sz w:val="28"/>
          <w:szCs w:val="28"/>
        </w:rPr>
        <w:t>половины от установленного числа членов административной комиссии.</w:t>
      </w:r>
    </w:p>
    <w:p w14:paraId="76CEE2B0" w14:textId="77777777" w:rsidR="004E0191" w:rsidRPr="00763AFD" w:rsidRDefault="004E0191" w:rsidP="004E01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3AFD">
        <w:rPr>
          <w:sz w:val="28"/>
          <w:szCs w:val="28"/>
        </w:rPr>
        <w:t>Решения административной комиссии принимаются простым большинством голосов членов административной комиссии, присутствующих на заседании.</w:t>
      </w:r>
    </w:p>
    <w:p w14:paraId="79DB6070" w14:textId="77777777" w:rsidR="004E0191" w:rsidRDefault="004E0191" w:rsidP="004E01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763AFD">
        <w:rPr>
          <w:sz w:val="28"/>
          <w:szCs w:val="28"/>
        </w:rPr>
        <w:t>.3. В своей деятельности, комиссия руководствуется Конституцией Р</w:t>
      </w:r>
      <w:r>
        <w:rPr>
          <w:sz w:val="28"/>
          <w:szCs w:val="28"/>
        </w:rPr>
        <w:t xml:space="preserve">оссийской </w:t>
      </w:r>
      <w:r w:rsidRPr="00763AFD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763AF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63AFD">
        <w:rPr>
          <w:sz w:val="28"/>
          <w:szCs w:val="28"/>
        </w:rPr>
        <w:t>Кодексом Р</w:t>
      </w:r>
      <w:r>
        <w:rPr>
          <w:sz w:val="28"/>
          <w:szCs w:val="28"/>
        </w:rPr>
        <w:t xml:space="preserve">оссийской </w:t>
      </w:r>
      <w:r w:rsidRPr="00763AFD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763AFD">
        <w:rPr>
          <w:sz w:val="28"/>
          <w:szCs w:val="28"/>
        </w:rPr>
        <w:t xml:space="preserve"> </w:t>
      </w:r>
      <w:r w:rsidR="00336328">
        <w:rPr>
          <w:sz w:val="28"/>
          <w:szCs w:val="28"/>
        </w:rPr>
        <w:t xml:space="preserve">                                   </w:t>
      </w:r>
      <w:r w:rsidRPr="00763AFD">
        <w:rPr>
          <w:sz w:val="28"/>
          <w:szCs w:val="28"/>
        </w:rPr>
        <w:t>об административных правонарушени</w:t>
      </w:r>
      <w:r>
        <w:rPr>
          <w:sz w:val="28"/>
          <w:szCs w:val="28"/>
        </w:rPr>
        <w:t>ях, Законом Краснодарского края</w:t>
      </w:r>
      <w:r w:rsidRPr="00763AFD">
        <w:rPr>
          <w:sz w:val="28"/>
          <w:szCs w:val="28"/>
        </w:rPr>
        <w:t xml:space="preserve"> </w:t>
      </w:r>
      <w:r w:rsidR="00336328">
        <w:rPr>
          <w:sz w:val="28"/>
          <w:szCs w:val="28"/>
        </w:rPr>
        <w:t xml:space="preserve">            от 23 июля </w:t>
      </w:r>
      <w:r>
        <w:rPr>
          <w:sz w:val="28"/>
          <w:szCs w:val="28"/>
        </w:rPr>
        <w:t xml:space="preserve">2003 </w:t>
      </w:r>
      <w:r w:rsidR="00336328">
        <w:rPr>
          <w:sz w:val="28"/>
          <w:szCs w:val="28"/>
        </w:rPr>
        <w:t xml:space="preserve">года </w:t>
      </w:r>
      <w:r>
        <w:rPr>
          <w:sz w:val="28"/>
          <w:szCs w:val="28"/>
        </w:rPr>
        <w:t>№ 608-КЗ</w:t>
      </w:r>
      <w:r w:rsidRPr="00763AFD">
        <w:rPr>
          <w:sz w:val="28"/>
          <w:szCs w:val="28"/>
        </w:rPr>
        <w:t xml:space="preserve"> «Об административных правонарушениях</w:t>
      </w:r>
      <w:r>
        <w:rPr>
          <w:sz w:val="28"/>
          <w:szCs w:val="28"/>
        </w:rPr>
        <w:t>», настоящим Положением, а также иными нормативными правовыми актами.</w:t>
      </w:r>
    </w:p>
    <w:p w14:paraId="700F951B" w14:textId="4AE02524" w:rsidR="004E0191" w:rsidRPr="00D607D5" w:rsidRDefault="004E0191" w:rsidP="004E01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0E0">
        <w:rPr>
          <w:sz w:val="28"/>
          <w:szCs w:val="28"/>
        </w:rPr>
        <w:t xml:space="preserve">8.4. </w:t>
      </w:r>
      <w:r w:rsidRPr="00D607D5">
        <w:rPr>
          <w:sz w:val="28"/>
          <w:szCs w:val="28"/>
        </w:rPr>
        <w:t xml:space="preserve">Органы и должностные лица местного самоуправления </w:t>
      </w:r>
      <w:r w:rsidR="00AE3532" w:rsidRPr="00AE3532">
        <w:rPr>
          <w:sz w:val="28"/>
          <w:szCs w:val="28"/>
        </w:rPr>
        <w:t>Кировского сельского поселения Славянского района</w:t>
      </w:r>
      <w:r w:rsidR="00AE3532" w:rsidRPr="00AE3532">
        <w:rPr>
          <w:sz w:val="28"/>
          <w:szCs w:val="28"/>
        </w:rPr>
        <w:t xml:space="preserve"> </w:t>
      </w:r>
      <w:r w:rsidRPr="00D607D5">
        <w:rPr>
          <w:sz w:val="28"/>
          <w:szCs w:val="28"/>
        </w:rPr>
        <w:t>при неисполнении или ненадлежащем исполнении отдельных государственных полномочий по образованию и организации деятельности административных комиссий несут ответственность в соответствии с действующим законодательством.</w:t>
      </w:r>
    </w:p>
    <w:p w14:paraId="20D826B8" w14:textId="77777777" w:rsidR="004E0191" w:rsidRDefault="004E0191" w:rsidP="004E01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6A7A">
        <w:rPr>
          <w:sz w:val="28"/>
          <w:szCs w:val="28"/>
        </w:rPr>
        <w:t>8.5.</w:t>
      </w:r>
      <w:r>
        <w:rPr>
          <w:sz w:val="28"/>
          <w:szCs w:val="28"/>
        </w:rPr>
        <w:t xml:space="preserve"> Административной комиссией по результатам рассмотрения дела об административном правонарушении выносятся акты, установленные законодательством об административных правонарушениях.</w:t>
      </w:r>
    </w:p>
    <w:p w14:paraId="1F5228B4" w14:textId="77777777" w:rsidR="004E0191" w:rsidRPr="00763AFD" w:rsidRDefault="004E0191" w:rsidP="004E01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DF03C49" w14:textId="77777777" w:rsidR="004E0191" w:rsidRPr="009E4767" w:rsidRDefault="004E0191" w:rsidP="004E019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9E4767">
        <w:rPr>
          <w:b/>
          <w:sz w:val="28"/>
          <w:szCs w:val="28"/>
        </w:rPr>
        <w:t>9. Подведомственность дел об административных правонарушениях</w:t>
      </w:r>
    </w:p>
    <w:p w14:paraId="74458D84" w14:textId="77777777" w:rsidR="004E0191" w:rsidRPr="00D607D5" w:rsidRDefault="004E0191" w:rsidP="004E01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9.1. Административная комиссия осуществляет подготовку к рассмотрению и рассмотрение</w:t>
      </w:r>
      <w:r w:rsidRPr="00763AFD">
        <w:rPr>
          <w:sz w:val="28"/>
          <w:szCs w:val="28"/>
        </w:rPr>
        <w:t xml:space="preserve"> дел </w:t>
      </w:r>
      <w:proofErr w:type="gramStart"/>
      <w:r w:rsidRPr="00763AFD">
        <w:rPr>
          <w:sz w:val="28"/>
          <w:szCs w:val="28"/>
        </w:rPr>
        <w:t>об ад</w:t>
      </w:r>
      <w:r>
        <w:rPr>
          <w:sz w:val="28"/>
          <w:szCs w:val="28"/>
        </w:rPr>
        <w:t>министративных правонарушениях</w:t>
      </w:r>
      <w:proofErr w:type="gramEnd"/>
      <w:r>
        <w:rPr>
          <w:sz w:val="28"/>
          <w:szCs w:val="28"/>
        </w:rPr>
        <w:t xml:space="preserve"> </w:t>
      </w:r>
      <w:r w:rsidRPr="00D607D5">
        <w:rPr>
          <w:sz w:val="28"/>
          <w:szCs w:val="28"/>
        </w:rPr>
        <w:lastRenderedPageBreak/>
        <w:t>предусмотренных частью 5 статьи 11.3 Закона Краснодарского края от 23 июля 2003 года № 608-КЗ «Об адм</w:t>
      </w:r>
      <w:r>
        <w:rPr>
          <w:sz w:val="28"/>
          <w:szCs w:val="28"/>
        </w:rPr>
        <w:t>инистративных правонарушениях».</w:t>
      </w:r>
    </w:p>
    <w:p w14:paraId="2B52E85B" w14:textId="77777777" w:rsidR="004E0191" w:rsidRDefault="004E0191" w:rsidP="004E01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 Принятие решений по делам об административных правонарушениях осуществляется в соответствии с Кодексом Российской Федерации об административных правонарушениях. </w:t>
      </w:r>
    </w:p>
    <w:p w14:paraId="26A8B803" w14:textId="77777777" w:rsidR="004E0191" w:rsidRPr="00763AFD" w:rsidRDefault="004E0191" w:rsidP="004E01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1A81379" w14:textId="77777777" w:rsidR="004E0191" w:rsidRPr="009E4767" w:rsidRDefault="004E0191" w:rsidP="009E4767">
      <w:pPr>
        <w:pStyle w:val="30"/>
      </w:pPr>
      <w:r w:rsidRPr="009E4767">
        <w:t>10. Финансирование расходов по образованию и организации деятельности административной комиссии</w:t>
      </w:r>
    </w:p>
    <w:p w14:paraId="17FFCE45" w14:textId="5DC3C681" w:rsidR="004E0191" w:rsidRDefault="004E0191" w:rsidP="004E01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763AFD">
        <w:rPr>
          <w:sz w:val="28"/>
          <w:szCs w:val="28"/>
        </w:rPr>
        <w:t xml:space="preserve">.1. Финансирование расходов по образованию и организации деятельности административной комиссии осуществляется за </w:t>
      </w:r>
      <w:r w:rsidR="0094568D" w:rsidRPr="00763AFD">
        <w:rPr>
          <w:sz w:val="28"/>
          <w:szCs w:val="28"/>
        </w:rPr>
        <w:t>счёт</w:t>
      </w:r>
      <w:r w:rsidRPr="00763AFD">
        <w:rPr>
          <w:sz w:val="28"/>
          <w:szCs w:val="28"/>
        </w:rPr>
        <w:t xml:space="preserve"> предоставления бюджету </w:t>
      </w:r>
      <w:r w:rsidR="00AE3532" w:rsidRPr="00AE3532">
        <w:rPr>
          <w:sz w:val="28"/>
          <w:szCs w:val="28"/>
        </w:rPr>
        <w:t>Кировского сельского поселения Славянского района</w:t>
      </w:r>
      <w:r w:rsidRPr="00763AFD">
        <w:rPr>
          <w:sz w:val="28"/>
          <w:szCs w:val="28"/>
        </w:rPr>
        <w:t xml:space="preserve"> субвенций из краевого бюджета в порядке, предусмотренном бюджетным законодательством.</w:t>
      </w:r>
    </w:p>
    <w:p w14:paraId="4304E501" w14:textId="20C7AE63" w:rsidR="004E0191" w:rsidRDefault="004E0191" w:rsidP="004E01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763AFD">
        <w:rPr>
          <w:sz w:val="28"/>
          <w:szCs w:val="28"/>
        </w:rPr>
        <w:t xml:space="preserve">.2. Администрация </w:t>
      </w:r>
      <w:r w:rsidR="00AE3532" w:rsidRPr="00AE3532">
        <w:rPr>
          <w:sz w:val="28"/>
          <w:szCs w:val="28"/>
        </w:rPr>
        <w:t>Кировского сельского поселения Славянского района</w:t>
      </w:r>
      <w:r w:rsidRPr="00763AFD">
        <w:rPr>
          <w:sz w:val="28"/>
          <w:szCs w:val="28"/>
        </w:rPr>
        <w:t xml:space="preserve"> имеет право дополнительно использовать соответствующие материальные ресурсы и финансовые средства, для осуществления переданных ей отдельных государственных полномочий, в случаях и порядке, предусмотренных уставом </w:t>
      </w:r>
      <w:r w:rsidR="00AE3532" w:rsidRPr="00AE3532">
        <w:rPr>
          <w:sz w:val="28"/>
          <w:szCs w:val="28"/>
        </w:rPr>
        <w:t>Кировского сельского поселения Славянского района</w:t>
      </w:r>
    </w:p>
    <w:p w14:paraId="2DD23207" w14:textId="4FB05EA9" w:rsidR="00CD5939" w:rsidRDefault="00CD5939" w:rsidP="0093448C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14:paraId="3C2C5542" w14:textId="77777777" w:rsidR="009E4767" w:rsidRDefault="009E4767" w:rsidP="0093448C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14:paraId="73D60823" w14:textId="77777777" w:rsidR="00C43889" w:rsidRPr="007D2F7E" w:rsidRDefault="00C43889" w:rsidP="0093448C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14:paraId="75031F7F" w14:textId="77777777" w:rsidR="002273FF" w:rsidRDefault="002865E0" w:rsidP="002865E0">
      <w:pPr>
        <w:rPr>
          <w:sz w:val="28"/>
          <w:szCs w:val="28"/>
        </w:rPr>
      </w:pPr>
      <w:r w:rsidRPr="00C24BC6">
        <w:rPr>
          <w:sz w:val="28"/>
          <w:szCs w:val="28"/>
        </w:rPr>
        <w:t xml:space="preserve">Глава </w:t>
      </w:r>
    </w:p>
    <w:p w14:paraId="4BE6552E" w14:textId="77777777" w:rsidR="00AE3532" w:rsidRDefault="00AE3532" w:rsidP="0093448C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E3532">
        <w:rPr>
          <w:sz w:val="28"/>
          <w:szCs w:val="28"/>
        </w:rPr>
        <w:t xml:space="preserve">Кировского сельского поселения </w:t>
      </w:r>
    </w:p>
    <w:p w14:paraId="2582C1EA" w14:textId="0A45B593" w:rsidR="00E60976" w:rsidRPr="007D2F7E" w:rsidRDefault="00AE3532" w:rsidP="0093448C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AE3532">
        <w:rPr>
          <w:sz w:val="28"/>
          <w:szCs w:val="28"/>
        </w:rPr>
        <w:t>Славянского района</w:t>
      </w:r>
      <w:r>
        <w:rPr>
          <w:sz w:val="28"/>
          <w:szCs w:val="28"/>
        </w:rPr>
        <w:t xml:space="preserve">                                                                     Е.Н. Капуста</w:t>
      </w:r>
    </w:p>
    <w:p w14:paraId="24560108" w14:textId="77777777" w:rsidR="00E60976" w:rsidRPr="007D2F7E" w:rsidRDefault="00E60976" w:rsidP="00E6097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12724D47" w14:textId="77777777" w:rsidR="00E60976" w:rsidRDefault="00E60976" w:rsidP="00E6097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60B4734" w14:textId="77777777" w:rsidR="008F1A72" w:rsidRDefault="008F1A72" w:rsidP="00E6097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9B76863" w14:textId="77777777" w:rsidR="008F1A72" w:rsidRDefault="008F1A72" w:rsidP="00E6097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C2C7747" w14:textId="77777777" w:rsidR="008F1A72" w:rsidRDefault="008F1A72" w:rsidP="00E6097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0E8CC69" w14:textId="77777777" w:rsidR="008F1A72" w:rsidRDefault="008F1A72" w:rsidP="00E6097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DF6CE61" w14:textId="77777777" w:rsidR="008F1A72" w:rsidRDefault="008F1A72" w:rsidP="00E6097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0585134" w14:textId="77777777" w:rsidR="008F1A72" w:rsidRDefault="008F1A72" w:rsidP="00E6097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7301C4C" w14:textId="77777777" w:rsidR="006F3F12" w:rsidRDefault="006F3F12" w:rsidP="00E6097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BBA525F" w14:textId="2F537656" w:rsidR="00FD4288" w:rsidRDefault="00FD4288" w:rsidP="00E6097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FEF81FB" w14:textId="125A51A1" w:rsidR="00AE3532" w:rsidRDefault="00AE3532" w:rsidP="00E6097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DFA3FFE" w14:textId="7475B715" w:rsidR="00AE3532" w:rsidRDefault="00AE3532" w:rsidP="00E6097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2FD893A" w14:textId="338665CA" w:rsidR="00AE3532" w:rsidRDefault="00AE3532" w:rsidP="00E6097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5FBC98E" w14:textId="677017E3" w:rsidR="00AE3532" w:rsidRDefault="00AE3532" w:rsidP="00E6097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2514E5C" w14:textId="1437F2AC" w:rsidR="00AE3532" w:rsidRDefault="00AE3532" w:rsidP="00E6097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1655C65" w14:textId="68965319" w:rsidR="00AE3532" w:rsidRDefault="00AE3532" w:rsidP="00E6097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9FEE010" w14:textId="71E6BAEC" w:rsidR="00AE3532" w:rsidRDefault="00AE3532" w:rsidP="00E6097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B9DEC44" w14:textId="0BCF92FB" w:rsidR="00AE3532" w:rsidRDefault="00AE3532" w:rsidP="00E6097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5465E08" w14:textId="75F52BA0" w:rsidR="009E4767" w:rsidRDefault="009E4767" w:rsidP="00E6097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9979FEB" w14:textId="77777777" w:rsidR="00FC54CD" w:rsidRDefault="00FC54CD" w:rsidP="00E6097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7959B69" w14:textId="77777777" w:rsidR="00AE3532" w:rsidRDefault="00AE3532" w:rsidP="00E6097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5F6DA48" w14:textId="77777777" w:rsidR="008F1A72" w:rsidRPr="00D534DB" w:rsidRDefault="008F1A72" w:rsidP="008F1A72">
      <w:pPr>
        <w:suppressAutoHyphens w:val="0"/>
        <w:ind w:left="5316"/>
        <w:jc w:val="both"/>
        <w:rPr>
          <w:spacing w:val="1"/>
          <w:sz w:val="28"/>
          <w:szCs w:val="28"/>
          <w:lang w:eastAsia="ru-RU"/>
        </w:rPr>
      </w:pPr>
      <w:r w:rsidRPr="00D534DB">
        <w:rPr>
          <w:spacing w:val="1"/>
          <w:sz w:val="28"/>
          <w:szCs w:val="28"/>
          <w:lang w:eastAsia="ru-RU"/>
        </w:rPr>
        <w:lastRenderedPageBreak/>
        <w:t>ПРИЛОЖЕНИЕ</w:t>
      </w:r>
      <w:r w:rsidR="006F3F12">
        <w:rPr>
          <w:spacing w:val="1"/>
          <w:sz w:val="28"/>
          <w:szCs w:val="28"/>
          <w:lang w:eastAsia="ru-RU"/>
        </w:rPr>
        <w:t xml:space="preserve"> 2</w:t>
      </w:r>
    </w:p>
    <w:p w14:paraId="492BA465" w14:textId="77777777" w:rsidR="008F1A72" w:rsidRPr="00D534DB" w:rsidRDefault="008F1A72" w:rsidP="002273FF">
      <w:pPr>
        <w:suppressAutoHyphens w:val="0"/>
        <w:ind w:left="5387"/>
        <w:rPr>
          <w:sz w:val="28"/>
          <w:szCs w:val="28"/>
          <w:lang w:eastAsia="ru-RU"/>
        </w:rPr>
      </w:pPr>
      <w:r w:rsidRPr="00D534DB">
        <w:rPr>
          <w:sz w:val="28"/>
          <w:szCs w:val="28"/>
          <w:lang w:eastAsia="ru-RU"/>
        </w:rPr>
        <w:t>УТВЕРЖДЕН</w:t>
      </w:r>
    </w:p>
    <w:p w14:paraId="2A4E8CEF" w14:textId="77777777" w:rsidR="00C70B4C" w:rsidRDefault="008F1A72" w:rsidP="002273FF">
      <w:pPr>
        <w:suppressAutoHyphens w:val="0"/>
        <w:ind w:left="5387"/>
        <w:rPr>
          <w:sz w:val="28"/>
          <w:szCs w:val="28"/>
          <w:lang w:eastAsia="ru-RU"/>
        </w:rPr>
      </w:pPr>
      <w:r w:rsidRPr="00D534DB">
        <w:rPr>
          <w:sz w:val="28"/>
          <w:szCs w:val="28"/>
          <w:lang w:eastAsia="ru-RU"/>
        </w:rPr>
        <w:t xml:space="preserve">решением Совета </w:t>
      </w:r>
    </w:p>
    <w:p w14:paraId="77FC5FE1" w14:textId="77777777" w:rsidR="00AE3532" w:rsidRDefault="00AE3532" w:rsidP="002273FF">
      <w:pPr>
        <w:suppressAutoHyphens w:val="0"/>
        <w:ind w:left="5387"/>
        <w:rPr>
          <w:sz w:val="28"/>
          <w:szCs w:val="28"/>
          <w:lang w:eastAsia="ru-RU"/>
        </w:rPr>
      </w:pPr>
      <w:r w:rsidRPr="00AE3532">
        <w:rPr>
          <w:sz w:val="28"/>
          <w:szCs w:val="28"/>
          <w:lang w:eastAsia="ru-RU"/>
        </w:rPr>
        <w:t>Кировского сельского поселения Славянского района</w:t>
      </w:r>
      <w:r w:rsidRPr="00AE3532">
        <w:rPr>
          <w:sz w:val="28"/>
          <w:szCs w:val="28"/>
          <w:lang w:eastAsia="ru-RU"/>
        </w:rPr>
        <w:t xml:space="preserve"> </w:t>
      </w:r>
    </w:p>
    <w:p w14:paraId="6C694485" w14:textId="20FBA12C" w:rsidR="008F1A72" w:rsidRPr="00D534DB" w:rsidRDefault="002273FF" w:rsidP="002273FF">
      <w:pPr>
        <w:suppressAutoHyphens w:val="0"/>
        <w:ind w:left="538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 </w:t>
      </w:r>
      <w:r w:rsidR="00C70B4C">
        <w:rPr>
          <w:sz w:val="28"/>
          <w:szCs w:val="28"/>
          <w:lang w:eastAsia="ru-RU"/>
        </w:rPr>
        <w:t>2</w:t>
      </w:r>
      <w:r w:rsidR="00AE3532">
        <w:rPr>
          <w:sz w:val="28"/>
          <w:szCs w:val="28"/>
          <w:lang w:eastAsia="ru-RU"/>
        </w:rPr>
        <w:t>5</w:t>
      </w:r>
      <w:r w:rsidR="00C70B4C">
        <w:rPr>
          <w:sz w:val="28"/>
          <w:szCs w:val="28"/>
          <w:lang w:eastAsia="ru-RU"/>
        </w:rPr>
        <w:t>.0</w:t>
      </w:r>
      <w:r w:rsidR="00AE3532">
        <w:rPr>
          <w:sz w:val="28"/>
          <w:szCs w:val="28"/>
          <w:lang w:eastAsia="ru-RU"/>
        </w:rPr>
        <w:t>3</w:t>
      </w:r>
      <w:r w:rsidR="00C70B4C">
        <w:rPr>
          <w:sz w:val="28"/>
          <w:szCs w:val="28"/>
          <w:lang w:eastAsia="ru-RU"/>
        </w:rPr>
        <w:t>.202</w:t>
      </w:r>
      <w:r w:rsidR="00AE3532">
        <w:rPr>
          <w:sz w:val="28"/>
          <w:szCs w:val="28"/>
          <w:lang w:eastAsia="ru-RU"/>
        </w:rPr>
        <w:t>5</w:t>
      </w:r>
      <w:r w:rsidR="000C4785">
        <w:rPr>
          <w:sz w:val="28"/>
          <w:szCs w:val="28"/>
          <w:lang w:eastAsia="ru-RU"/>
        </w:rPr>
        <w:t xml:space="preserve"> № </w:t>
      </w:r>
      <w:r w:rsidR="00A70AC0">
        <w:rPr>
          <w:sz w:val="28"/>
          <w:szCs w:val="28"/>
          <w:lang w:eastAsia="ru-RU"/>
        </w:rPr>
        <w:t>2</w:t>
      </w:r>
    </w:p>
    <w:p w14:paraId="1D76A405" w14:textId="77777777" w:rsidR="008F1A72" w:rsidRPr="008F1A72" w:rsidRDefault="008F1A72" w:rsidP="002273FF">
      <w:pPr>
        <w:suppressAutoHyphens w:val="0"/>
        <w:ind w:left="5387"/>
        <w:rPr>
          <w:sz w:val="28"/>
          <w:szCs w:val="28"/>
          <w:lang w:eastAsia="ru-RU"/>
        </w:rPr>
      </w:pPr>
    </w:p>
    <w:p w14:paraId="6B7F1779" w14:textId="77777777" w:rsidR="008F1A72" w:rsidRPr="008F1A72" w:rsidRDefault="008F1A72" w:rsidP="008F1A72">
      <w:pPr>
        <w:suppressAutoHyphens w:val="0"/>
        <w:rPr>
          <w:sz w:val="28"/>
          <w:szCs w:val="28"/>
          <w:lang w:eastAsia="ru-RU"/>
        </w:rPr>
      </w:pPr>
      <w:r w:rsidRPr="008F1A72">
        <w:rPr>
          <w:sz w:val="28"/>
          <w:szCs w:val="28"/>
          <w:lang w:eastAsia="ru-RU"/>
        </w:rPr>
        <w:t xml:space="preserve">  </w:t>
      </w:r>
    </w:p>
    <w:p w14:paraId="05B47DFD" w14:textId="77777777" w:rsidR="008F1A72" w:rsidRPr="008F1A72" w:rsidRDefault="008F1A72" w:rsidP="00C70B4C">
      <w:pPr>
        <w:suppressAutoHyphens w:val="0"/>
        <w:jc w:val="center"/>
        <w:rPr>
          <w:b/>
          <w:sz w:val="28"/>
          <w:szCs w:val="28"/>
          <w:lang w:eastAsia="ru-RU"/>
        </w:rPr>
      </w:pPr>
      <w:r w:rsidRPr="008F1A72">
        <w:rPr>
          <w:b/>
          <w:sz w:val="28"/>
          <w:szCs w:val="28"/>
          <w:lang w:eastAsia="ru-RU"/>
        </w:rPr>
        <w:t>СОСТАВ</w:t>
      </w:r>
    </w:p>
    <w:p w14:paraId="7851FE4A" w14:textId="77777777" w:rsidR="00C70B4C" w:rsidRDefault="008F1A72" w:rsidP="00C70B4C">
      <w:pPr>
        <w:suppressAutoHyphens w:val="0"/>
        <w:jc w:val="center"/>
        <w:rPr>
          <w:b/>
          <w:sz w:val="28"/>
          <w:szCs w:val="28"/>
          <w:lang w:eastAsia="ru-RU"/>
        </w:rPr>
      </w:pPr>
      <w:r w:rsidRPr="00763BD7">
        <w:rPr>
          <w:b/>
          <w:sz w:val="28"/>
          <w:szCs w:val="28"/>
          <w:lang w:eastAsia="ru-RU"/>
        </w:rPr>
        <w:t>административной комиссии</w:t>
      </w:r>
    </w:p>
    <w:p w14:paraId="0A1AFB91" w14:textId="249871F2" w:rsidR="008F1A72" w:rsidRPr="00AE3532" w:rsidRDefault="00AE3532" w:rsidP="00AE3532">
      <w:pPr>
        <w:pStyle w:val="WW-2"/>
        <w:suppressAutoHyphens w:val="0"/>
        <w:rPr>
          <w:bCs w:val="0"/>
          <w:szCs w:val="28"/>
          <w:lang w:eastAsia="ru-RU"/>
        </w:rPr>
      </w:pPr>
      <w:r w:rsidRPr="00AE3532">
        <w:rPr>
          <w:bCs w:val="0"/>
          <w:szCs w:val="28"/>
          <w:lang w:eastAsia="ru-RU"/>
        </w:rPr>
        <w:t>Кировского сельского поселения Славянского района</w:t>
      </w:r>
    </w:p>
    <w:p w14:paraId="07581879" w14:textId="77777777" w:rsidR="00AE3532" w:rsidRPr="008F1A72" w:rsidRDefault="00AE3532" w:rsidP="008F1A72">
      <w:pPr>
        <w:suppressAutoHyphens w:val="0"/>
        <w:rPr>
          <w:sz w:val="28"/>
          <w:szCs w:val="28"/>
          <w:lang w:eastAsia="ru-RU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3118"/>
        <w:gridCol w:w="310"/>
        <w:gridCol w:w="6353"/>
      </w:tblGrid>
      <w:tr w:rsidR="002273FF" w:rsidRPr="00FE533A" w14:paraId="01F3AA05" w14:textId="77777777" w:rsidTr="007F3646">
        <w:tc>
          <w:tcPr>
            <w:tcW w:w="3118" w:type="dxa"/>
          </w:tcPr>
          <w:p w14:paraId="2F770C2E" w14:textId="77777777" w:rsidR="004D749B" w:rsidRDefault="004D749B" w:rsidP="002273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Капуста </w:t>
            </w:r>
          </w:p>
          <w:p w14:paraId="32723253" w14:textId="333C6838" w:rsidR="002273FF" w:rsidRPr="00FE533A" w:rsidRDefault="004D749B" w:rsidP="002273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Николаевич</w:t>
            </w:r>
          </w:p>
        </w:tc>
        <w:tc>
          <w:tcPr>
            <w:tcW w:w="310" w:type="dxa"/>
          </w:tcPr>
          <w:p w14:paraId="6201630E" w14:textId="77777777" w:rsidR="002273FF" w:rsidRPr="00FE533A" w:rsidRDefault="002273FF" w:rsidP="002273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53" w:type="dxa"/>
          </w:tcPr>
          <w:p w14:paraId="2CFC81F3" w14:textId="77777777" w:rsidR="002273FF" w:rsidRDefault="007F3646" w:rsidP="002273FF">
            <w:pPr>
              <w:shd w:val="clear" w:color="auto" w:fill="FFFFFF"/>
              <w:tabs>
                <w:tab w:val="left" w:pos="1152"/>
                <w:tab w:val="left" w:pos="4066"/>
                <w:tab w:val="left" w:pos="4536"/>
                <w:tab w:val="left" w:pos="4690"/>
                <w:tab w:val="left" w:pos="609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2273FF">
              <w:rPr>
                <w:sz w:val="28"/>
                <w:szCs w:val="28"/>
              </w:rPr>
              <w:t xml:space="preserve">лава </w:t>
            </w:r>
            <w:r w:rsidR="00AE3532" w:rsidRPr="00AE3532">
              <w:rPr>
                <w:sz w:val="28"/>
                <w:szCs w:val="28"/>
              </w:rPr>
              <w:t>Кировского сельского поселения</w:t>
            </w:r>
            <w:r>
              <w:rPr>
                <w:sz w:val="28"/>
                <w:szCs w:val="28"/>
              </w:rPr>
              <w:t xml:space="preserve">, </w:t>
            </w:r>
            <w:r w:rsidR="002273FF">
              <w:rPr>
                <w:sz w:val="28"/>
                <w:szCs w:val="28"/>
              </w:rPr>
              <w:t>председатель комиссии</w:t>
            </w:r>
          </w:p>
          <w:p w14:paraId="6A42062C" w14:textId="023100E8" w:rsidR="004D749B" w:rsidRPr="00FE533A" w:rsidRDefault="004D749B" w:rsidP="002273FF">
            <w:pPr>
              <w:shd w:val="clear" w:color="auto" w:fill="FFFFFF"/>
              <w:tabs>
                <w:tab w:val="left" w:pos="1152"/>
                <w:tab w:val="left" w:pos="4066"/>
                <w:tab w:val="left" w:pos="4536"/>
                <w:tab w:val="left" w:pos="4690"/>
                <w:tab w:val="left" w:pos="6096"/>
              </w:tabs>
              <w:rPr>
                <w:sz w:val="28"/>
                <w:szCs w:val="28"/>
              </w:rPr>
            </w:pPr>
          </w:p>
        </w:tc>
      </w:tr>
      <w:tr w:rsidR="002273FF" w:rsidRPr="00FE533A" w14:paraId="7E74670D" w14:textId="77777777" w:rsidTr="007F3646">
        <w:tc>
          <w:tcPr>
            <w:tcW w:w="3118" w:type="dxa"/>
          </w:tcPr>
          <w:p w14:paraId="5F515D0A" w14:textId="77777777" w:rsidR="004D749B" w:rsidRDefault="004D749B" w:rsidP="002273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Белик </w:t>
            </w:r>
          </w:p>
          <w:p w14:paraId="2DF111AD" w14:textId="6192FF19" w:rsidR="002273FF" w:rsidRDefault="004D749B" w:rsidP="002273F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Алена  Викторовна</w:t>
            </w:r>
            <w:proofErr w:type="gramEnd"/>
          </w:p>
        </w:tc>
        <w:tc>
          <w:tcPr>
            <w:tcW w:w="310" w:type="dxa"/>
          </w:tcPr>
          <w:p w14:paraId="143FE54E" w14:textId="77777777" w:rsidR="002273FF" w:rsidRDefault="002273FF" w:rsidP="002273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53" w:type="dxa"/>
          </w:tcPr>
          <w:p w14:paraId="459F2654" w14:textId="77777777" w:rsidR="002273FF" w:rsidRDefault="007F3646" w:rsidP="00C70B4C">
            <w:pPr>
              <w:shd w:val="clear" w:color="auto" w:fill="FFFFFF"/>
              <w:tabs>
                <w:tab w:val="left" w:pos="1152"/>
                <w:tab w:val="left" w:pos="4066"/>
                <w:tab w:val="left" w:pos="4536"/>
                <w:tab w:val="left" w:pos="4690"/>
                <w:tab w:val="left" w:pos="609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70B4C" w:rsidRPr="00C70B4C">
              <w:rPr>
                <w:sz w:val="28"/>
                <w:szCs w:val="28"/>
              </w:rPr>
              <w:t>ача</w:t>
            </w:r>
            <w:r w:rsidR="00C70B4C">
              <w:rPr>
                <w:sz w:val="28"/>
                <w:szCs w:val="28"/>
              </w:rPr>
              <w:t xml:space="preserve">льник </w:t>
            </w:r>
            <w:r w:rsidR="00C032C8">
              <w:rPr>
                <w:sz w:val="28"/>
                <w:szCs w:val="28"/>
              </w:rPr>
              <w:t>общего отдела</w:t>
            </w:r>
            <w:r w:rsidR="00C70B4C">
              <w:rPr>
                <w:sz w:val="28"/>
                <w:szCs w:val="28"/>
              </w:rPr>
              <w:t xml:space="preserve"> </w:t>
            </w:r>
            <w:r w:rsidR="00C70B4C" w:rsidRPr="00C70B4C">
              <w:rPr>
                <w:sz w:val="28"/>
                <w:szCs w:val="28"/>
              </w:rPr>
              <w:t xml:space="preserve">администрации </w:t>
            </w:r>
            <w:r w:rsidR="00AE3532" w:rsidRPr="00AE3532">
              <w:rPr>
                <w:sz w:val="28"/>
                <w:szCs w:val="28"/>
              </w:rPr>
              <w:t>Кировского сельского поселения</w:t>
            </w:r>
            <w:r>
              <w:rPr>
                <w:sz w:val="28"/>
                <w:szCs w:val="28"/>
              </w:rPr>
              <w:t xml:space="preserve">, </w:t>
            </w:r>
            <w:r w:rsidR="00C70B4C">
              <w:rPr>
                <w:sz w:val="28"/>
                <w:szCs w:val="28"/>
              </w:rPr>
              <w:t xml:space="preserve">заместитель председателя </w:t>
            </w:r>
          </w:p>
          <w:p w14:paraId="724C9170" w14:textId="6E120D8F" w:rsidR="004D749B" w:rsidRDefault="004D749B" w:rsidP="00C70B4C">
            <w:pPr>
              <w:shd w:val="clear" w:color="auto" w:fill="FFFFFF"/>
              <w:tabs>
                <w:tab w:val="left" w:pos="1152"/>
                <w:tab w:val="left" w:pos="4066"/>
                <w:tab w:val="left" w:pos="4536"/>
                <w:tab w:val="left" w:pos="4690"/>
                <w:tab w:val="left" w:pos="6096"/>
              </w:tabs>
              <w:rPr>
                <w:sz w:val="28"/>
                <w:szCs w:val="28"/>
              </w:rPr>
            </w:pPr>
          </w:p>
        </w:tc>
      </w:tr>
      <w:tr w:rsidR="00C70B4C" w:rsidRPr="00FE533A" w14:paraId="058DF12F" w14:textId="77777777" w:rsidTr="007F3646">
        <w:tc>
          <w:tcPr>
            <w:tcW w:w="3118" w:type="dxa"/>
          </w:tcPr>
          <w:p w14:paraId="1785C706" w14:textId="77777777" w:rsidR="004D749B" w:rsidRDefault="004D749B" w:rsidP="002273F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Хазиахметова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38F76A7C" w14:textId="258918B6" w:rsidR="00C70B4C" w:rsidRDefault="004D749B" w:rsidP="002273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Кристина Александровна</w:t>
            </w:r>
          </w:p>
        </w:tc>
        <w:tc>
          <w:tcPr>
            <w:tcW w:w="310" w:type="dxa"/>
          </w:tcPr>
          <w:p w14:paraId="06BCEAAC" w14:textId="77777777" w:rsidR="00C70B4C" w:rsidRDefault="00C70B4C" w:rsidP="002273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3" w:type="dxa"/>
          </w:tcPr>
          <w:p w14:paraId="3BC488B3" w14:textId="77777777" w:rsidR="00C70B4C" w:rsidRDefault="007F3646" w:rsidP="00C70B4C">
            <w:pPr>
              <w:shd w:val="clear" w:color="auto" w:fill="FFFFFF"/>
              <w:tabs>
                <w:tab w:val="left" w:pos="1152"/>
                <w:tab w:val="left" w:pos="4066"/>
                <w:tab w:val="left" w:pos="4536"/>
                <w:tab w:val="left" w:pos="4690"/>
                <w:tab w:val="left" w:pos="609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7F3646">
              <w:rPr>
                <w:sz w:val="28"/>
                <w:szCs w:val="28"/>
              </w:rPr>
              <w:t xml:space="preserve">пециалист ВУС, администрации </w:t>
            </w:r>
            <w:r w:rsidR="00C032C8" w:rsidRPr="00C032C8">
              <w:rPr>
                <w:sz w:val="28"/>
                <w:szCs w:val="28"/>
              </w:rPr>
              <w:t>Кировского сельского поселения Славянского района</w:t>
            </w:r>
            <w:r w:rsidRPr="007F3646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ответственный </w:t>
            </w:r>
            <w:r w:rsidRPr="007F3646">
              <w:rPr>
                <w:sz w:val="28"/>
                <w:szCs w:val="28"/>
              </w:rPr>
              <w:t>секретарь комиссии</w:t>
            </w:r>
          </w:p>
          <w:p w14:paraId="188370E0" w14:textId="058E3644" w:rsidR="004D749B" w:rsidRPr="00C70B4C" w:rsidRDefault="004D749B" w:rsidP="00C70B4C">
            <w:pPr>
              <w:shd w:val="clear" w:color="auto" w:fill="FFFFFF"/>
              <w:tabs>
                <w:tab w:val="left" w:pos="1152"/>
                <w:tab w:val="left" w:pos="4066"/>
                <w:tab w:val="left" w:pos="4536"/>
                <w:tab w:val="left" w:pos="4690"/>
                <w:tab w:val="left" w:pos="6096"/>
              </w:tabs>
              <w:rPr>
                <w:sz w:val="28"/>
                <w:szCs w:val="28"/>
              </w:rPr>
            </w:pPr>
          </w:p>
        </w:tc>
      </w:tr>
      <w:tr w:rsidR="002273FF" w:rsidRPr="00FE533A" w14:paraId="7A33B197" w14:textId="77777777" w:rsidTr="007F3646">
        <w:tc>
          <w:tcPr>
            <w:tcW w:w="9781" w:type="dxa"/>
            <w:gridSpan w:val="3"/>
          </w:tcPr>
          <w:p w14:paraId="316A4735" w14:textId="77777777" w:rsidR="002273FF" w:rsidRDefault="002273FF" w:rsidP="002273FF">
            <w:pPr>
              <w:shd w:val="clear" w:color="auto" w:fill="FFFFFF"/>
              <w:tabs>
                <w:tab w:val="left" w:pos="1152"/>
                <w:tab w:val="left" w:pos="4066"/>
                <w:tab w:val="left" w:pos="4536"/>
                <w:tab w:val="left" w:pos="4690"/>
                <w:tab w:val="left" w:pos="6096"/>
              </w:tabs>
              <w:jc w:val="center"/>
              <w:rPr>
                <w:sz w:val="28"/>
                <w:szCs w:val="28"/>
              </w:rPr>
            </w:pPr>
          </w:p>
          <w:p w14:paraId="553A7965" w14:textId="77777777" w:rsidR="002273FF" w:rsidRDefault="002273FF" w:rsidP="002273FF">
            <w:pPr>
              <w:shd w:val="clear" w:color="auto" w:fill="FFFFFF"/>
              <w:tabs>
                <w:tab w:val="left" w:pos="1152"/>
                <w:tab w:val="left" w:pos="4066"/>
                <w:tab w:val="left" w:pos="4536"/>
                <w:tab w:val="left" w:pos="4690"/>
                <w:tab w:val="left" w:pos="609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  <w:p w14:paraId="3F4FF9EC" w14:textId="77777777" w:rsidR="002273FF" w:rsidRPr="007D43ED" w:rsidRDefault="002273FF" w:rsidP="002273FF">
            <w:pPr>
              <w:shd w:val="clear" w:color="auto" w:fill="FFFFFF"/>
              <w:tabs>
                <w:tab w:val="left" w:pos="1152"/>
                <w:tab w:val="left" w:pos="4066"/>
                <w:tab w:val="left" w:pos="4536"/>
                <w:tab w:val="left" w:pos="4690"/>
                <w:tab w:val="left" w:pos="6096"/>
              </w:tabs>
              <w:jc w:val="center"/>
              <w:rPr>
                <w:sz w:val="28"/>
                <w:szCs w:val="28"/>
              </w:rPr>
            </w:pPr>
          </w:p>
        </w:tc>
      </w:tr>
      <w:tr w:rsidR="002273FF" w14:paraId="06E88008" w14:textId="77777777" w:rsidTr="007F3646">
        <w:tc>
          <w:tcPr>
            <w:tcW w:w="3118" w:type="dxa"/>
          </w:tcPr>
          <w:p w14:paraId="6F5879C4" w14:textId="77777777" w:rsidR="004D749B" w:rsidRDefault="004D749B" w:rsidP="007F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Боярко </w:t>
            </w:r>
          </w:p>
          <w:p w14:paraId="6BEA4A0A" w14:textId="4E7165BA" w:rsidR="002273FF" w:rsidRPr="00FE533A" w:rsidRDefault="004D749B" w:rsidP="007F3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Василий Александрович</w:t>
            </w:r>
          </w:p>
        </w:tc>
        <w:tc>
          <w:tcPr>
            <w:tcW w:w="310" w:type="dxa"/>
          </w:tcPr>
          <w:p w14:paraId="16274FEE" w14:textId="77777777" w:rsidR="002273FF" w:rsidRPr="00FE533A" w:rsidRDefault="002273FF" w:rsidP="002273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53" w:type="dxa"/>
          </w:tcPr>
          <w:p w14:paraId="7D321F52" w14:textId="69FC0EE0" w:rsidR="002273FF" w:rsidRPr="00E2123C" w:rsidRDefault="00C032C8" w:rsidP="002273FF">
            <w:pPr>
              <w:shd w:val="clear" w:color="auto" w:fill="FFFFFF"/>
              <w:tabs>
                <w:tab w:val="left" w:pos="1152"/>
                <w:tab w:val="left" w:pos="4066"/>
                <w:tab w:val="left" w:pos="4536"/>
                <w:tab w:val="left" w:pos="4690"/>
                <w:tab w:val="left" w:pos="6096"/>
              </w:tabs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Главный специалист по земельным отношениям, ЛПХ и малому бизнесу</w:t>
            </w:r>
            <w:r w:rsidR="007F3646" w:rsidRPr="007F3646">
              <w:rPr>
                <w:color w:val="000000"/>
                <w:sz w:val="28"/>
                <w:szCs w:val="28"/>
              </w:rPr>
              <w:t>;</w:t>
            </w:r>
          </w:p>
        </w:tc>
      </w:tr>
      <w:tr w:rsidR="006F3F12" w14:paraId="7CFB7C13" w14:textId="77777777" w:rsidTr="007F3646">
        <w:tc>
          <w:tcPr>
            <w:tcW w:w="3118" w:type="dxa"/>
          </w:tcPr>
          <w:p w14:paraId="2C56C116" w14:textId="77777777" w:rsidR="004D749B" w:rsidRDefault="004D749B" w:rsidP="002273F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Попко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1474F6F7" w14:textId="4FD7FECC" w:rsidR="006F3F12" w:rsidRDefault="004D749B" w:rsidP="002273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 Иванович</w:t>
            </w:r>
          </w:p>
        </w:tc>
        <w:tc>
          <w:tcPr>
            <w:tcW w:w="310" w:type="dxa"/>
          </w:tcPr>
          <w:p w14:paraId="66330D43" w14:textId="77777777" w:rsidR="006F3F12" w:rsidRDefault="006F3F12" w:rsidP="002273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53" w:type="dxa"/>
          </w:tcPr>
          <w:p w14:paraId="4F90B1A2" w14:textId="04B26B6E" w:rsidR="006F3F12" w:rsidRDefault="004D749B" w:rsidP="002273FF">
            <w:pPr>
              <w:shd w:val="clear" w:color="auto" w:fill="FFFFFF"/>
              <w:tabs>
                <w:tab w:val="left" w:pos="1152"/>
                <w:tab w:val="left" w:pos="4066"/>
                <w:tab w:val="left" w:pos="4536"/>
                <w:tab w:val="left" w:pos="4690"/>
                <w:tab w:val="left" w:pos="6096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Старший у</w:t>
            </w:r>
            <w:r w:rsidR="007F3646" w:rsidRPr="007F3646">
              <w:rPr>
                <w:color w:val="000000"/>
                <w:sz w:val="28"/>
                <w:szCs w:val="28"/>
              </w:rPr>
              <w:t>частковый уполномоченный полиции ОМВД России</w:t>
            </w:r>
            <w:r w:rsidR="00C032C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032C8">
              <w:rPr>
                <w:color w:val="000000"/>
                <w:sz w:val="28"/>
                <w:szCs w:val="28"/>
              </w:rPr>
              <w:t>ст.Петровская</w:t>
            </w:r>
            <w:proofErr w:type="spellEnd"/>
            <w:r w:rsidR="00C032C8">
              <w:rPr>
                <w:color w:val="000000"/>
                <w:sz w:val="28"/>
                <w:szCs w:val="28"/>
              </w:rPr>
              <w:t xml:space="preserve"> Славянского района </w:t>
            </w:r>
            <w:r w:rsidR="007F3646" w:rsidRPr="007F3646">
              <w:rPr>
                <w:color w:val="000000"/>
                <w:sz w:val="28"/>
                <w:szCs w:val="28"/>
              </w:rPr>
              <w:t>(по согласованию);</w:t>
            </w:r>
          </w:p>
        </w:tc>
      </w:tr>
      <w:tr w:rsidR="002273FF" w14:paraId="09474C50" w14:textId="77777777" w:rsidTr="007F3646">
        <w:tc>
          <w:tcPr>
            <w:tcW w:w="3118" w:type="dxa"/>
          </w:tcPr>
          <w:p w14:paraId="1BA09197" w14:textId="770883EE" w:rsidR="002273FF" w:rsidRDefault="004D749B" w:rsidP="002273F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Бжахова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1CBA488F" w14:textId="3E375F5A" w:rsidR="004D749B" w:rsidRDefault="004D749B" w:rsidP="002273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Анатольевна</w:t>
            </w:r>
          </w:p>
          <w:p w14:paraId="1817C502" w14:textId="14EB22BE" w:rsidR="004D749B" w:rsidRDefault="004D749B" w:rsidP="002273FF">
            <w:pPr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14:paraId="62ED8EBA" w14:textId="77777777" w:rsidR="002273FF" w:rsidRDefault="002273FF" w:rsidP="002273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53" w:type="dxa"/>
          </w:tcPr>
          <w:p w14:paraId="649C9DD0" w14:textId="77777777" w:rsidR="004D749B" w:rsidRDefault="007F3646" w:rsidP="002273FF">
            <w:pPr>
              <w:shd w:val="clear" w:color="auto" w:fill="FFFFFF"/>
              <w:tabs>
                <w:tab w:val="left" w:pos="1152"/>
                <w:tab w:val="left" w:pos="4066"/>
                <w:tab w:val="left" w:pos="4536"/>
                <w:tab w:val="left" w:pos="4690"/>
                <w:tab w:val="left" w:pos="6096"/>
              </w:tabs>
              <w:rPr>
                <w:color w:val="000000"/>
                <w:sz w:val="28"/>
                <w:szCs w:val="28"/>
              </w:rPr>
            </w:pPr>
            <w:r w:rsidRPr="007F3646">
              <w:rPr>
                <w:color w:val="000000"/>
                <w:sz w:val="28"/>
                <w:szCs w:val="28"/>
              </w:rPr>
              <w:t xml:space="preserve">Директор </w:t>
            </w:r>
            <w:r w:rsidR="004D749B">
              <w:rPr>
                <w:color w:val="000000"/>
                <w:sz w:val="28"/>
                <w:szCs w:val="28"/>
              </w:rPr>
              <w:t xml:space="preserve">МКУК ДК «Кировский» </w:t>
            </w:r>
          </w:p>
          <w:p w14:paraId="4E896DD4" w14:textId="3379D993" w:rsidR="002273FF" w:rsidRDefault="004D749B" w:rsidP="002273FF">
            <w:pPr>
              <w:shd w:val="clear" w:color="auto" w:fill="FFFFFF"/>
              <w:tabs>
                <w:tab w:val="left" w:pos="1152"/>
                <w:tab w:val="left" w:pos="4066"/>
                <w:tab w:val="left" w:pos="4536"/>
                <w:tab w:val="left" w:pos="4690"/>
                <w:tab w:val="left" w:pos="6096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Кировского сельского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поселения </w:t>
            </w:r>
            <w:r w:rsidR="007F3646" w:rsidRPr="007F3646">
              <w:rPr>
                <w:color w:val="000000"/>
                <w:sz w:val="28"/>
                <w:szCs w:val="28"/>
              </w:rPr>
              <w:t>;</w:t>
            </w:r>
            <w:proofErr w:type="gramEnd"/>
          </w:p>
        </w:tc>
      </w:tr>
      <w:tr w:rsidR="002273FF" w14:paraId="0836D836" w14:textId="77777777" w:rsidTr="007F3646">
        <w:trPr>
          <w:trHeight w:val="609"/>
        </w:trPr>
        <w:tc>
          <w:tcPr>
            <w:tcW w:w="3118" w:type="dxa"/>
          </w:tcPr>
          <w:p w14:paraId="02BF1FB9" w14:textId="77777777" w:rsidR="00C032C8" w:rsidRDefault="00C032C8" w:rsidP="002273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Бетнев</w:t>
            </w:r>
          </w:p>
          <w:p w14:paraId="77EB3207" w14:textId="77777777" w:rsidR="002273FF" w:rsidRDefault="00C032C8" w:rsidP="002273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Александр Валерьевич</w:t>
            </w:r>
          </w:p>
          <w:p w14:paraId="3F7802F9" w14:textId="051B0067" w:rsidR="004D749B" w:rsidRDefault="004D749B" w:rsidP="002273FF">
            <w:pPr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14:paraId="7A16F23B" w14:textId="77777777" w:rsidR="002273FF" w:rsidRDefault="002273FF" w:rsidP="002273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53" w:type="dxa"/>
          </w:tcPr>
          <w:p w14:paraId="48029132" w14:textId="77777777" w:rsidR="004D749B" w:rsidRDefault="007F3646" w:rsidP="002273FF">
            <w:pPr>
              <w:rPr>
                <w:sz w:val="28"/>
                <w:szCs w:val="28"/>
              </w:rPr>
            </w:pPr>
            <w:r w:rsidRPr="007F3646">
              <w:rPr>
                <w:sz w:val="28"/>
                <w:szCs w:val="28"/>
              </w:rPr>
              <w:t>Директор МКУ «</w:t>
            </w:r>
            <w:r w:rsidR="00C032C8">
              <w:rPr>
                <w:sz w:val="28"/>
                <w:szCs w:val="28"/>
              </w:rPr>
              <w:t>Кировский центр</w:t>
            </w:r>
            <w:r>
              <w:rPr>
                <w:sz w:val="28"/>
                <w:szCs w:val="28"/>
              </w:rPr>
              <w:t>»</w:t>
            </w:r>
          </w:p>
          <w:p w14:paraId="5D57B13A" w14:textId="675F245A" w:rsidR="002273FF" w:rsidRPr="002251F1" w:rsidRDefault="007F3646" w:rsidP="002273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032C8">
              <w:rPr>
                <w:sz w:val="28"/>
                <w:szCs w:val="28"/>
              </w:rPr>
              <w:t>Ки</w:t>
            </w:r>
            <w:r>
              <w:rPr>
                <w:sz w:val="28"/>
                <w:szCs w:val="28"/>
              </w:rPr>
              <w:t>ровского сельского поселения.</w:t>
            </w:r>
          </w:p>
        </w:tc>
      </w:tr>
    </w:tbl>
    <w:p w14:paraId="3B1156CD" w14:textId="77777777" w:rsidR="008F1A72" w:rsidRPr="007D2F7E" w:rsidRDefault="008F1A72" w:rsidP="00E6097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8F1A72" w:rsidRPr="007D2F7E" w:rsidSect="00A70AC0">
      <w:footnotePr>
        <w:pos w:val="beneathText"/>
      </w:footnotePr>
      <w:pgSz w:w="11905" w:h="16837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5456A" w14:textId="77777777" w:rsidR="002E4861" w:rsidRDefault="002E4861" w:rsidP="00A70AC0">
      <w:r>
        <w:separator/>
      </w:r>
    </w:p>
  </w:endnote>
  <w:endnote w:type="continuationSeparator" w:id="0">
    <w:p w14:paraId="6C604E2D" w14:textId="77777777" w:rsidR="002E4861" w:rsidRDefault="002E4861" w:rsidP="00A70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8DEAF" w14:textId="77777777" w:rsidR="002E4861" w:rsidRDefault="002E4861" w:rsidP="00A70AC0">
      <w:r>
        <w:separator/>
      </w:r>
    </w:p>
  </w:footnote>
  <w:footnote w:type="continuationSeparator" w:id="0">
    <w:p w14:paraId="25B54254" w14:textId="77777777" w:rsidR="002E4861" w:rsidRDefault="002E4861" w:rsidP="00A70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4"/>
      <w:numFmt w:val="bullet"/>
      <w:lvlText w:val="-"/>
      <w:lvlJc w:val="left"/>
      <w:pPr>
        <w:tabs>
          <w:tab w:val="num" w:pos="795"/>
        </w:tabs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</w:pPr>
    </w:lvl>
  </w:abstractNum>
  <w:abstractNum w:abstractNumId="2" w15:restartNumberingAfterBreak="0">
    <w:nsid w:val="00000003"/>
    <w:multiLevelType w:val="multilevel"/>
    <w:tmpl w:val="00000003"/>
    <w:name w:val="Outline"/>
    <w:lvl w:ilvl="0">
      <w:start w:val="1"/>
      <w:numFmt w:val="none"/>
      <w:pStyle w:val="1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40C33D68"/>
    <w:multiLevelType w:val="hybridMultilevel"/>
    <w:tmpl w:val="53FC6D2E"/>
    <w:lvl w:ilvl="0" w:tplc="C90696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71198"/>
    <w:multiLevelType w:val="hybridMultilevel"/>
    <w:tmpl w:val="93603944"/>
    <w:lvl w:ilvl="0" w:tplc="2A3221C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D67"/>
    <w:rsid w:val="00043AF8"/>
    <w:rsid w:val="00062B4C"/>
    <w:rsid w:val="00094824"/>
    <w:rsid w:val="000949C9"/>
    <w:rsid w:val="000C4785"/>
    <w:rsid w:val="000D009B"/>
    <w:rsid w:val="000F7D40"/>
    <w:rsid w:val="001F6A1B"/>
    <w:rsid w:val="002273FF"/>
    <w:rsid w:val="00243225"/>
    <w:rsid w:val="00265A9D"/>
    <w:rsid w:val="002865E0"/>
    <w:rsid w:val="002C6843"/>
    <w:rsid w:val="002C78EC"/>
    <w:rsid w:val="002E4861"/>
    <w:rsid w:val="003047C8"/>
    <w:rsid w:val="00320634"/>
    <w:rsid w:val="0032358A"/>
    <w:rsid w:val="00336328"/>
    <w:rsid w:val="00361835"/>
    <w:rsid w:val="004059B2"/>
    <w:rsid w:val="00426870"/>
    <w:rsid w:val="0043088D"/>
    <w:rsid w:val="004D749B"/>
    <w:rsid w:val="004E0191"/>
    <w:rsid w:val="004E5074"/>
    <w:rsid w:val="004F386E"/>
    <w:rsid w:val="00594AA3"/>
    <w:rsid w:val="005B335A"/>
    <w:rsid w:val="005C5821"/>
    <w:rsid w:val="00607B4C"/>
    <w:rsid w:val="006236A3"/>
    <w:rsid w:val="00645240"/>
    <w:rsid w:val="006740BA"/>
    <w:rsid w:val="006D5A46"/>
    <w:rsid w:val="006F3F12"/>
    <w:rsid w:val="0074119D"/>
    <w:rsid w:val="00750809"/>
    <w:rsid w:val="00755E4E"/>
    <w:rsid w:val="00763BD7"/>
    <w:rsid w:val="00796B49"/>
    <w:rsid w:val="007D2F7E"/>
    <w:rsid w:val="007E7A78"/>
    <w:rsid w:val="007F3646"/>
    <w:rsid w:val="0080216D"/>
    <w:rsid w:val="00863692"/>
    <w:rsid w:val="008B4573"/>
    <w:rsid w:val="008E4079"/>
    <w:rsid w:val="008F1A72"/>
    <w:rsid w:val="0093448C"/>
    <w:rsid w:val="0094568D"/>
    <w:rsid w:val="0095391A"/>
    <w:rsid w:val="00971058"/>
    <w:rsid w:val="00986D03"/>
    <w:rsid w:val="009903B0"/>
    <w:rsid w:val="009E2E13"/>
    <w:rsid w:val="009E4767"/>
    <w:rsid w:val="00A53606"/>
    <w:rsid w:val="00A70AC0"/>
    <w:rsid w:val="00A913F4"/>
    <w:rsid w:val="00AE3532"/>
    <w:rsid w:val="00AF55C8"/>
    <w:rsid w:val="00B25C0F"/>
    <w:rsid w:val="00B340EF"/>
    <w:rsid w:val="00B70564"/>
    <w:rsid w:val="00B8042D"/>
    <w:rsid w:val="00B9186C"/>
    <w:rsid w:val="00BC5295"/>
    <w:rsid w:val="00BD01B6"/>
    <w:rsid w:val="00C032C8"/>
    <w:rsid w:val="00C1357C"/>
    <w:rsid w:val="00C24BC6"/>
    <w:rsid w:val="00C353CF"/>
    <w:rsid w:val="00C43889"/>
    <w:rsid w:val="00C70B4C"/>
    <w:rsid w:val="00CA446C"/>
    <w:rsid w:val="00CD5939"/>
    <w:rsid w:val="00D329A7"/>
    <w:rsid w:val="00D33069"/>
    <w:rsid w:val="00D35D6A"/>
    <w:rsid w:val="00D534DB"/>
    <w:rsid w:val="00D5656D"/>
    <w:rsid w:val="00D76805"/>
    <w:rsid w:val="00D81BF9"/>
    <w:rsid w:val="00DC5959"/>
    <w:rsid w:val="00E018DB"/>
    <w:rsid w:val="00E25D67"/>
    <w:rsid w:val="00E60976"/>
    <w:rsid w:val="00EC508D"/>
    <w:rsid w:val="00EF27C3"/>
    <w:rsid w:val="00EF72B6"/>
    <w:rsid w:val="00F24312"/>
    <w:rsid w:val="00F44FD8"/>
    <w:rsid w:val="00FC54CD"/>
    <w:rsid w:val="00FD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0AB2A"/>
  <w15:docId w15:val="{602D9AEA-36A2-4942-B457-0B278355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57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1357C"/>
    <w:pPr>
      <w:keepNext/>
      <w:numPr>
        <w:numId w:val="3"/>
      </w:numPr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C1357C"/>
    <w:pPr>
      <w:keepNext/>
      <w:numPr>
        <w:ilvl w:val="1"/>
        <w:numId w:val="3"/>
      </w:numPr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C1357C"/>
    <w:pPr>
      <w:keepNext/>
      <w:numPr>
        <w:ilvl w:val="2"/>
        <w:numId w:val="3"/>
      </w:numPr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1357C"/>
    <w:rPr>
      <w:rFonts w:ascii="Times New Roman" w:hAnsi="Times New Roman" w:cs="Times New Roman"/>
    </w:rPr>
  </w:style>
  <w:style w:type="character" w:customStyle="1" w:styleId="WW-Absatz-Standardschriftart">
    <w:name w:val="WW-Absatz-Standardschriftart"/>
    <w:rsid w:val="00C1357C"/>
  </w:style>
  <w:style w:type="character" w:customStyle="1" w:styleId="WW-WW8Num1z0">
    <w:name w:val="WW-WW8Num1z0"/>
    <w:rsid w:val="00C1357C"/>
    <w:rPr>
      <w:rFonts w:ascii="Times New Roman" w:hAnsi="Times New Roman" w:cs="Times New Roman"/>
    </w:rPr>
  </w:style>
  <w:style w:type="character" w:customStyle="1" w:styleId="WW-Absatz-Standardschriftart1">
    <w:name w:val="WW-Absatz-Standardschriftart1"/>
    <w:rsid w:val="00C1357C"/>
  </w:style>
  <w:style w:type="character" w:customStyle="1" w:styleId="WW-WW8Num1z01">
    <w:name w:val="WW-WW8Num1z01"/>
    <w:rsid w:val="00C1357C"/>
    <w:rPr>
      <w:rFonts w:ascii="Times New Roman" w:hAnsi="Times New Roman" w:cs="Times New Roman"/>
    </w:rPr>
  </w:style>
  <w:style w:type="character" w:customStyle="1" w:styleId="WW-Absatz-Standardschriftart11">
    <w:name w:val="WW-Absatz-Standardschriftart11"/>
    <w:rsid w:val="00C1357C"/>
  </w:style>
  <w:style w:type="character" w:customStyle="1" w:styleId="WW-WW8Num1z011">
    <w:name w:val="WW-WW8Num1z011"/>
    <w:rsid w:val="00C1357C"/>
    <w:rPr>
      <w:rFonts w:ascii="Times New Roman" w:hAnsi="Times New Roman" w:cs="Times New Roman"/>
    </w:rPr>
  </w:style>
  <w:style w:type="character" w:customStyle="1" w:styleId="WW-Absatz-Standardschriftart111">
    <w:name w:val="WW-Absatz-Standardschriftart111"/>
    <w:rsid w:val="00C1357C"/>
  </w:style>
  <w:style w:type="character" w:customStyle="1" w:styleId="WW-WW8Num1z0111">
    <w:name w:val="WW-WW8Num1z0111"/>
    <w:rsid w:val="00C1357C"/>
    <w:rPr>
      <w:rFonts w:ascii="Times New Roman" w:hAnsi="Times New Roman" w:cs="Times New Roman"/>
    </w:rPr>
  </w:style>
  <w:style w:type="character" w:customStyle="1" w:styleId="WW-Absatz-Standardschriftart1111">
    <w:name w:val="WW-Absatz-Standardschriftart1111"/>
    <w:rsid w:val="00C1357C"/>
  </w:style>
  <w:style w:type="character" w:customStyle="1" w:styleId="WW-WW8Num1z01111">
    <w:name w:val="WW-WW8Num1z01111"/>
    <w:rsid w:val="00C1357C"/>
    <w:rPr>
      <w:rFonts w:ascii="Times New Roman" w:hAnsi="Times New Roman" w:cs="Times New Roman"/>
    </w:rPr>
  </w:style>
  <w:style w:type="character" w:customStyle="1" w:styleId="WW-Absatz-Standardschriftart11111">
    <w:name w:val="WW-Absatz-Standardschriftart11111"/>
    <w:rsid w:val="00C1357C"/>
  </w:style>
  <w:style w:type="character" w:customStyle="1" w:styleId="WW-WW8Num1z011111">
    <w:name w:val="WW-WW8Num1z011111"/>
    <w:rsid w:val="00C1357C"/>
    <w:rPr>
      <w:rFonts w:ascii="Times New Roman" w:hAnsi="Times New Roman" w:cs="Times New Roman"/>
    </w:rPr>
  </w:style>
  <w:style w:type="character" w:customStyle="1" w:styleId="WW-Absatz-Standardschriftart111111">
    <w:name w:val="WW-Absatz-Standardschriftart111111"/>
    <w:rsid w:val="00C1357C"/>
  </w:style>
  <w:style w:type="character" w:customStyle="1" w:styleId="WW-WW8Num1z0111111">
    <w:name w:val="WW-WW8Num1z0111111"/>
    <w:rsid w:val="00C1357C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C1357C"/>
    <w:rPr>
      <w:rFonts w:ascii="Courier New" w:hAnsi="Courier New"/>
    </w:rPr>
  </w:style>
  <w:style w:type="character" w:customStyle="1" w:styleId="WW8Num1z2">
    <w:name w:val="WW8Num1z2"/>
    <w:rsid w:val="00C1357C"/>
    <w:rPr>
      <w:rFonts w:ascii="Wingdings" w:hAnsi="Wingdings"/>
    </w:rPr>
  </w:style>
  <w:style w:type="character" w:customStyle="1" w:styleId="WW8Num1z3">
    <w:name w:val="WW8Num1z3"/>
    <w:rsid w:val="00C1357C"/>
    <w:rPr>
      <w:rFonts w:ascii="Symbol" w:hAnsi="Symbol"/>
    </w:rPr>
  </w:style>
  <w:style w:type="character" w:customStyle="1" w:styleId="WW-">
    <w:name w:val="WW-Основной шрифт абзаца"/>
    <w:rsid w:val="00C1357C"/>
  </w:style>
  <w:style w:type="paragraph" w:customStyle="1" w:styleId="10">
    <w:name w:val="Заголовок1"/>
    <w:basedOn w:val="a"/>
    <w:next w:val="a3"/>
    <w:rsid w:val="00C1357C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a3">
    <w:name w:val="Body Text"/>
    <w:basedOn w:val="a"/>
    <w:link w:val="a4"/>
    <w:semiHidden/>
    <w:rsid w:val="00C1357C"/>
    <w:rPr>
      <w:sz w:val="28"/>
    </w:rPr>
  </w:style>
  <w:style w:type="paragraph" w:customStyle="1" w:styleId="WW-0">
    <w:name w:val="WW-Заголовок"/>
    <w:basedOn w:val="a"/>
    <w:next w:val="a3"/>
    <w:rsid w:val="00C1357C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1">
    <w:name w:val="WW-Заголовок1"/>
    <w:basedOn w:val="a"/>
    <w:next w:val="a3"/>
    <w:rsid w:val="00C1357C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11">
    <w:name w:val="WW-Заголовок11"/>
    <w:basedOn w:val="a"/>
    <w:next w:val="a3"/>
    <w:rsid w:val="00C1357C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111">
    <w:name w:val="WW-Заголовок111"/>
    <w:basedOn w:val="a"/>
    <w:next w:val="a3"/>
    <w:rsid w:val="00C1357C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1111">
    <w:name w:val="WW-Заголовок1111"/>
    <w:basedOn w:val="a"/>
    <w:next w:val="a3"/>
    <w:rsid w:val="00C1357C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11111">
    <w:name w:val="WW-Заголовок11111"/>
    <w:basedOn w:val="a"/>
    <w:next w:val="a3"/>
    <w:rsid w:val="00C1357C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111111">
    <w:name w:val="WW-Заголовок111111"/>
    <w:basedOn w:val="a"/>
    <w:next w:val="a3"/>
    <w:rsid w:val="00C1357C"/>
    <w:pPr>
      <w:keepNext/>
      <w:spacing w:before="240" w:after="120"/>
    </w:pPr>
    <w:rPr>
      <w:rFonts w:ascii="Tahoma" w:eastAsia="Tahoma" w:hAnsi="Tahoma" w:cs="Tahoma"/>
      <w:sz w:val="28"/>
      <w:szCs w:val="28"/>
    </w:rPr>
  </w:style>
  <w:style w:type="paragraph" w:customStyle="1" w:styleId="WW-2">
    <w:name w:val="WW-Основной текст 2"/>
    <w:basedOn w:val="a"/>
    <w:rsid w:val="00C1357C"/>
    <w:pPr>
      <w:jc w:val="center"/>
    </w:pPr>
    <w:rPr>
      <w:b/>
      <w:bCs/>
      <w:sz w:val="28"/>
    </w:rPr>
  </w:style>
  <w:style w:type="paragraph" w:styleId="a5">
    <w:name w:val="Body Text Indent"/>
    <w:basedOn w:val="a"/>
    <w:semiHidden/>
    <w:rsid w:val="00C1357C"/>
    <w:pPr>
      <w:ind w:left="435"/>
    </w:pPr>
    <w:rPr>
      <w:sz w:val="28"/>
    </w:rPr>
  </w:style>
  <w:style w:type="paragraph" w:customStyle="1" w:styleId="WW-3">
    <w:name w:val="WW-Основной текст 3"/>
    <w:basedOn w:val="a"/>
    <w:rsid w:val="00C1357C"/>
    <w:pPr>
      <w:jc w:val="both"/>
    </w:pPr>
    <w:rPr>
      <w:sz w:val="28"/>
    </w:rPr>
  </w:style>
  <w:style w:type="paragraph" w:styleId="a6">
    <w:name w:val="header"/>
    <w:basedOn w:val="a"/>
    <w:link w:val="a7"/>
    <w:uiPriority w:val="99"/>
    <w:rsid w:val="009E2E13"/>
    <w:pPr>
      <w:widowControl w:val="0"/>
      <w:tabs>
        <w:tab w:val="center" w:pos="4677"/>
        <w:tab w:val="right" w:pos="9355"/>
      </w:tabs>
    </w:pPr>
    <w:rPr>
      <w:rFonts w:eastAsia="Lucida Sans Unicode"/>
      <w:color w:val="000000"/>
    </w:rPr>
  </w:style>
  <w:style w:type="character" w:customStyle="1" w:styleId="a7">
    <w:name w:val="Верхний колонтитул Знак"/>
    <w:link w:val="a6"/>
    <w:uiPriority w:val="99"/>
    <w:rsid w:val="009E2E13"/>
    <w:rPr>
      <w:rFonts w:eastAsia="Lucida Sans Unicode"/>
      <w:color w:val="000000"/>
      <w:sz w:val="24"/>
      <w:szCs w:val="24"/>
    </w:rPr>
  </w:style>
  <w:style w:type="character" w:customStyle="1" w:styleId="a4">
    <w:name w:val="Основной текст Знак"/>
    <w:link w:val="a3"/>
    <w:semiHidden/>
    <w:rsid w:val="00D76805"/>
    <w:rPr>
      <w:sz w:val="28"/>
      <w:szCs w:val="24"/>
      <w:lang w:eastAsia="ar-SA"/>
    </w:rPr>
  </w:style>
  <w:style w:type="paragraph" w:styleId="a8">
    <w:name w:val="Normal (Web)"/>
    <w:basedOn w:val="a"/>
    <w:uiPriority w:val="99"/>
    <w:unhideWhenUsed/>
    <w:rsid w:val="0064524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Normal">
    <w:name w:val="ConsPlusNormal"/>
    <w:rsid w:val="004E0191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uiPriority w:val="99"/>
    <w:rsid w:val="004E0191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styleId="a9">
    <w:name w:val="footer"/>
    <w:basedOn w:val="a"/>
    <w:link w:val="aa"/>
    <w:uiPriority w:val="99"/>
    <w:unhideWhenUsed/>
    <w:rsid w:val="00A70A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70AC0"/>
    <w:rPr>
      <w:sz w:val="24"/>
      <w:szCs w:val="24"/>
      <w:lang w:eastAsia="ar-SA"/>
    </w:rPr>
  </w:style>
  <w:style w:type="paragraph" w:styleId="20">
    <w:name w:val="Body Text Indent 2"/>
    <w:basedOn w:val="a"/>
    <w:link w:val="21"/>
    <w:uiPriority w:val="99"/>
    <w:unhideWhenUsed/>
    <w:rsid w:val="00AE3532"/>
    <w:pPr>
      <w:widowControl w:val="0"/>
      <w:ind w:firstLine="709"/>
      <w:jc w:val="both"/>
    </w:pPr>
    <w:rPr>
      <w:rFonts w:cs="Calibri"/>
      <w:bCs/>
      <w:sz w:val="28"/>
      <w:szCs w:val="28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AE3532"/>
    <w:rPr>
      <w:rFonts w:cs="Calibri"/>
      <w:bCs/>
      <w:sz w:val="28"/>
      <w:szCs w:val="28"/>
      <w:lang w:eastAsia="ar-SA"/>
    </w:rPr>
  </w:style>
  <w:style w:type="paragraph" w:styleId="30">
    <w:name w:val="Body Text Indent 3"/>
    <w:basedOn w:val="a"/>
    <w:link w:val="31"/>
    <w:uiPriority w:val="99"/>
    <w:unhideWhenUsed/>
    <w:rsid w:val="009E4767"/>
    <w:pPr>
      <w:autoSpaceDE w:val="0"/>
      <w:autoSpaceDN w:val="0"/>
      <w:adjustRightInd w:val="0"/>
      <w:ind w:firstLine="709"/>
      <w:jc w:val="both"/>
    </w:pPr>
    <w:rPr>
      <w:b/>
      <w:sz w:val="28"/>
      <w:szCs w:val="28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9E4767"/>
    <w:rPr>
      <w:b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307BB-EFAE-4F33-8D43-20C258869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2146</Words>
  <Characters>12235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КСО</Company>
  <LinksUpToDate>false</LinksUpToDate>
  <CharactersWithSpaces>14353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Пользователь</cp:lastModifiedBy>
  <cp:revision>3</cp:revision>
  <cp:lastPrinted>2024-08-14T08:12:00Z</cp:lastPrinted>
  <dcterms:created xsi:type="dcterms:W3CDTF">2025-04-01T08:30:00Z</dcterms:created>
  <dcterms:modified xsi:type="dcterms:W3CDTF">2025-04-01T08:31:00Z</dcterms:modified>
</cp:coreProperties>
</file>